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175" w:type="dxa"/>
        <w:tblLook w:val="04A0" w:firstRow="1" w:lastRow="0" w:firstColumn="1" w:lastColumn="0" w:noHBand="0" w:noVBand="1"/>
      </w:tblPr>
      <w:tblGrid>
        <w:gridCol w:w="4140"/>
        <w:gridCol w:w="6030"/>
      </w:tblGrid>
      <w:tr w:rsidR="00332471" w:rsidTr="004E7171">
        <w:trPr>
          <w:trHeight w:val="1160"/>
        </w:trPr>
        <w:tc>
          <w:tcPr>
            <w:tcW w:w="4140" w:type="dxa"/>
          </w:tcPr>
          <w:p w:rsidR="00332471" w:rsidRDefault="00332471" w:rsidP="004E7171">
            <w:pPr>
              <w:tabs>
                <w:tab w:val="left" w:pos="3165"/>
              </w:tabs>
            </w:pPr>
            <w:r>
              <w:rPr>
                <w:noProof/>
              </w:rPr>
              <w:drawing>
                <wp:anchor distT="0" distB="0" distL="114300" distR="114300" simplePos="0" relativeHeight="251659264" behindDoc="1" locked="0" layoutInCell="1" allowOverlap="1" wp14:anchorId="26396ECC" wp14:editId="045C3F69">
                  <wp:simplePos x="0" y="0"/>
                  <wp:positionH relativeFrom="column">
                    <wp:posOffset>23495</wp:posOffset>
                  </wp:positionH>
                  <wp:positionV relativeFrom="paragraph">
                    <wp:posOffset>73660</wp:posOffset>
                  </wp:positionV>
                  <wp:extent cx="2447656"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IUM Full Logo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656" cy="628650"/>
                          </a:xfrm>
                          <a:prstGeom prst="rect">
                            <a:avLst/>
                          </a:prstGeom>
                        </pic:spPr>
                      </pic:pic>
                    </a:graphicData>
                  </a:graphic>
                </wp:anchor>
              </w:drawing>
            </w:r>
          </w:p>
        </w:tc>
        <w:tc>
          <w:tcPr>
            <w:tcW w:w="6030" w:type="dxa"/>
            <w:shd w:val="clear" w:color="auto" w:fill="FFFFFF" w:themeFill="background1"/>
            <w:vAlign w:val="center"/>
          </w:tcPr>
          <w:p w:rsidR="00332471" w:rsidRPr="00D67E19" w:rsidRDefault="00332471" w:rsidP="004E7171">
            <w:pPr>
              <w:tabs>
                <w:tab w:val="left" w:pos="3165"/>
              </w:tabs>
              <w:jc w:val="center"/>
              <w:rPr>
                <w:b/>
              </w:rPr>
            </w:pPr>
            <w:r w:rsidRPr="00D67E19">
              <w:rPr>
                <w:b/>
                <w:sz w:val="32"/>
              </w:rPr>
              <w:t>MANAGEMENT SERVICES DIVISION</w:t>
            </w:r>
          </w:p>
        </w:tc>
      </w:tr>
    </w:tbl>
    <w:p w:rsidR="00332471" w:rsidRDefault="00332471" w:rsidP="0050669A">
      <w:pPr>
        <w:tabs>
          <w:tab w:val="num" w:pos="720"/>
          <w:tab w:val="left" w:pos="7920"/>
          <w:tab w:val="left" w:pos="8640"/>
          <w:tab w:val="left" w:pos="9000"/>
        </w:tabs>
        <w:ind w:right="-187"/>
        <w:jc w:val="center"/>
        <w:rPr>
          <w:b/>
          <w:bCs/>
          <w:sz w:val="28"/>
          <w:szCs w:val="32"/>
        </w:rPr>
      </w:pPr>
    </w:p>
    <w:p w:rsidR="00BB38B8" w:rsidRDefault="002D4761" w:rsidP="0050669A">
      <w:pPr>
        <w:tabs>
          <w:tab w:val="num" w:pos="720"/>
          <w:tab w:val="left" w:pos="7920"/>
          <w:tab w:val="left" w:pos="8640"/>
          <w:tab w:val="left" w:pos="9000"/>
        </w:tabs>
        <w:ind w:right="-187"/>
        <w:jc w:val="center"/>
        <w:rPr>
          <w:b/>
          <w:bCs/>
          <w:sz w:val="28"/>
          <w:szCs w:val="32"/>
        </w:rPr>
      </w:pPr>
      <w:r w:rsidRPr="002D4761">
        <w:rPr>
          <w:b/>
          <w:bCs/>
          <w:sz w:val="28"/>
          <w:szCs w:val="32"/>
        </w:rPr>
        <w:t>PROGRESS REPORT FOR STUDENTS</w:t>
      </w:r>
    </w:p>
    <w:p w:rsidR="00A42DE0" w:rsidRPr="002D4761" w:rsidRDefault="00A42DE0" w:rsidP="0050669A">
      <w:pPr>
        <w:tabs>
          <w:tab w:val="num" w:pos="720"/>
          <w:tab w:val="left" w:pos="7920"/>
          <w:tab w:val="left" w:pos="8640"/>
          <w:tab w:val="left" w:pos="9000"/>
        </w:tabs>
        <w:ind w:right="-187"/>
        <w:jc w:val="center"/>
        <w:rPr>
          <w:b/>
          <w:bCs/>
          <w:sz w:val="28"/>
          <w:szCs w:val="32"/>
        </w:rPr>
      </w:pPr>
    </w:p>
    <w:tbl>
      <w:tblPr>
        <w:tblW w:w="10170" w:type="dxa"/>
        <w:tblInd w:w="175" w:type="dxa"/>
        <w:tblLayout w:type="fixed"/>
        <w:tblLook w:val="0000" w:firstRow="0" w:lastRow="0" w:firstColumn="0" w:lastColumn="0" w:noHBand="0" w:noVBand="0"/>
      </w:tblPr>
      <w:tblGrid>
        <w:gridCol w:w="3173"/>
        <w:gridCol w:w="359"/>
        <w:gridCol w:w="384"/>
        <w:gridCol w:w="1770"/>
        <w:gridCol w:w="35"/>
        <w:gridCol w:w="283"/>
        <w:gridCol w:w="49"/>
        <w:gridCol w:w="1742"/>
        <w:gridCol w:w="2375"/>
      </w:tblGrid>
      <w:tr w:rsidR="002D4761" w:rsidRPr="002D4761" w:rsidTr="00332471">
        <w:trPr>
          <w:cantSplit/>
          <w:trHeight w:val="1098"/>
        </w:trPr>
        <w:tc>
          <w:tcPr>
            <w:tcW w:w="10170" w:type="dxa"/>
            <w:gridSpan w:val="9"/>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after="160"/>
              <w:jc w:val="both"/>
              <w:rPr>
                <w:b/>
                <w:bCs/>
                <w:sz w:val="32"/>
                <w:szCs w:val="32"/>
              </w:rPr>
            </w:pPr>
            <w:r w:rsidRPr="002D4761">
              <w:rPr>
                <w:b/>
                <w:i/>
                <w:iCs/>
              </w:rPr>
              <w:t xml:space="preserve">The purpose of this Progress Report is to facilitate the monitoring mechanism of the student’s postgraduate study and to give an opportunity to student as well as supervisor to indicate the progress and problems during the past semester/quarter/year. This information will become part of the student and supervisory records, and may be shared with the relevant agency in the case of sponsored student. The student is required to complete the relevant sections and submit the form to his Supervisor/Academic Registrar/Program Head who will transmit it direct to the International Islamic University </w:t>
            </w:r>
            <w:smartTag w:uri="urn:schemas-microsoft-com:office:smarttags" w:element="country-region">
              <w:smartTag w:uri="urn:schemas-microsoft-com:office:smarttags" w:element="place">
                <w:r w:rsidRPr="002D4761">
                  <w:rPr>
                    <w:b/>
                    <w:i/>
                    <w:iCs/>
                  </w:rPr>
                  <w:t>Malaysia</w:t>
                </w:r>
              </w:smartTag>
            </w:smartTag>
            <w:r w:rsidRPr="002D4761">
              <w:rPr>
                <w:b/>
                <w:i/>
                <w:iCs/>
              </w:rPr>
              <w:t>.</w:t>
            </w:r>
          </w:p>
        </w:tc>
      </w:tr>
      <w:tr w:rsidR="002D4761" w:rsidRPr="002D4761" w:rsidTr="00332471">
        <w:trPr>
          <w:cantSplit/>
        </w:trPr>
        <w:tc>
          <w:tcPr>
            <w:tcW w:w="10170" w:type="dxa"/>
            <w:gridSpan w:val="9"/>
            <w:tcBorders>
              <w:top w:val="single" w:sz="4" w:space="0" w:color="333333"/>
              <w:bottom w:val="single" w:sz="4" w:space="0" w:color="333333"/>
            </w:tcBorders>
            <w:shd w:val="clear" w:color="auto" w:fill="000000"/>
          </w:tcPr>
          <w:p w:rsidR="002D4761" w:rsidRPr="002D4761" w:rsidRDefault="002D4761" w:rsidP="002D4761">
            <w:pPr>
              <w:spacing w:before="60" w:after="60"/>
              <w:rPr>
                <w:b/>
                <w:bCs/>
              </w:rPr>
            </w:pPr>
            <w:r w:rsidRPr="002D4761">
              <w:rPr>
                <w:b/>
                <w:bCs/>
                <w:u w:val="single"/>
              </w:rPr>
              <w:t>PART I</w:t>
            </w:r>
            <w:r w:rsidRPr="002D4761">
              <w:rPr>
                <w:b/>
                <w:bCs/>
              </w:rPr>
              <w:t>: To be completed by student (COMPULSORY)</w:t>
            </w:r>
          </w:p>
        </w:tc>
      </w:tr>
      <w:tr w:rsidR="002D4761" w:rsidRPr="002D4761" w:rsidTr="00332471">
        <w:trPr>
          <w:cantSplit/>
        </w:trPr>
        <w:tc>
          <w:tcPr>
            <w:tcW w:w="3173"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after="160"/>
              <w:rPr>
                <w:bCs/>
                <w:i/>
              </w:rPr>
            </w:pPr>
            <w:r w:rsidRPr="002D4761">
              <w:rPr>
                <w:i/>
              </w:rPr>
              <w:t>Current Academic Year:</w:t>
            </w:r>
            <w:r w:rsidRPr="002D4761">
              <w:rPr>
                <w:bCs/>
                <w:i/>
              </w:rPr>
              <w:t xml:space="preserve">                                                          </w:t>
            </w:r>
          </w:p>
        </w:tc>
        <w:tc>
          <w:tcPr>
            <w:tcW w:w="2880"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after="160"/>
              <w:rPr>
                <w:bCs/>
                <w:i/>
              </w:rPr>
            </w:pPr>
            <w:r w:rsidRPr="002D4761">
              <w:rPr>
                <w:bCs/>
                <w:i/>
              </w:rPr>
              <w:t>Current Semester / Quarter No.:</w:t>
            </w:r>
          </w:p>
        </w:tc>
        <w:tc>
          <w:tcPr>
            <w:tcW w:w="4117"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after="160"/>
              <w:rPr>
                <w:bCs/>
                <w:i/>
              </w:rPr>
            </w:pPr>
            <w:r w:rsidRPr="002D4761">
              <w:rPr>
                <w:bCs/>
                <w:i/>
              </w:rPr>
              <w:t xml:space="preserve">Period of Report [Please tick (/)] </w:t>
            </w:r>
          </w:p>
          <w:p w:rsidR="002D4761" w:rsidRPr="002D4761" w:rsidRDefault="002D4761" w:rsidP="002D4761">
            <w:pPr>
              <w:spacing w:after="160"/>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January – June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July - December</w:t>
            </w:r>
          </w:p>
          <w:p w:rsidR="002D4761" w:rsidRPr="002D4761" w:rsidRDefault="002D4761" w:rsidP="002D4761">
            <w:pPr>
              <w:spacing w:after="160"/>
              <w:rPr>
                <w:bCs/>
                <w:i/>
              </w:rPr>
            </w:pPr>
          </w:p>
        </w:tc>
      </w:tr>
      <w:tr w:rsidR="002D4761" w:rsidRPr="002D4761" w:rsidTr="00332471">
        <w:trPr>
          <w:cantSplit/>
        </w:trPr>
        <w:tc>
          <w:tcPr>
            <w:tcW w:w="3916" w:type="dxa"/>
            <w:gridSpan w:val="3"/>
            <w:tcBorders>
              <w:top w:val="single" w:sz="4" w:space="0" w:color="333333"/>
              <w:left w:val="single" w:sz="4" w:space="0" w:color="333333"/>
              <w:right w:val="single" w:sz="4" w:space="0" w:color="333333"/>
            </w:tcBorders>
          </w:tcPr>
          <w:p w:rsidR="002D4761" w:rsidRPr="002D4761" w:rsidRDefault="002D4761" w:rsidP="002D4761">
            <w:pPr>
              <w:keepNext/>
              <w:numPr>
                <w:ilvl w:val="0"/>
                <w:numId w:val="2"/>
              </w:numPr>
              <w:tabs>
                <w:tab w:val="clear" w:pos="720"/>
              </w:tabs>
              <w:spacing w:before="80" w:after="80"/>
              <w:ind w:left="0" w:firstLine="0"/>
              <w:outlineLvl w:val="1"/>
              <w:rPr>
                <w:i/>
                <w:iCs/>
              </w:rPr>
            </w:pPr>
            <w:r w:rsidRPr="002D4761">
              <w:rPr>
                <w:i/>
                <w:iCs/>
              </w:rPr>
              <w:t>Name:</w:t>
            </w:r>
          </w:p>
        </w:tc>
        <w:tc>
          <w:tcPr>
            <w:tcW w:w="2137" w:type="dxa"/>
            <w:gridSpan w:val="4"/>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keepNext/>
              <w:numPr>
                <w:ilvl w:val="0"/>
                <w:numId w:val="2"/>
              </w:numPr>
              <w:tabs>
                <w:tab w:val="clear" w:pos="720"/>
              </w:tabs>
              <w:spacing w:before="80" w:after="80"/>
              <w:ind w:left="0" w:firstLine="0"/>
              <w:outlineLvl w:val="1"/>
              <w:rPr>
                <w:i/>
                <w:iCs/>
              </w:rPr>
            </w:pPr>
            <w:r w:rsidRPr="002D4761">
              <w:rPr>
                <w:i/>
                <w:iCs/>
              </w:rPr>
              <w:t>Staff No.:</w:t>
            </w:r>
          </w:p>
        </w:tc>
        <w:tc>
          <w:tcPr>
            <w:tcW w:w="4117"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keepNext/>
              <w:numPr>
                <w:ilvl w:val="0"/>
                <w:numId w:val="2"/>
              </w:numPr>
              <w:tabs>
                <w:tab w:val="clear" w:pos="720"/>
              </w:tabs>
              <w:spacing w:before="80" w:after="80"/>
              <w:ind w:left="0" w:firstLine="0"/>
              <w:outlineLvl w:val="1"/>
              <w:rPr>
                <w:i/>
                <w:iCs/>
              </w:rPr>
            </w:pPr>
            <w:r w:rsidRPr="002D4761">
              <w:rPr>
                <w:i/>
                <w:iCs/>
              </w:rPr>
              <w:t>Place of Study:</w:t>
            </w:r>
          </w:p>
          <w:p w:rsidR="002D4761" w:rsidRPr="002D4761" w:rsidRDefault="002D4761" w:rsidP="002D4761">
            <w:pPr>
              <w:keepNext/>
              <w:numPr>
                <w:ilvl w:val="0"/>
                <w:numId w:val="2"/>
              </w:numPr>
              <w:tabs>
                <w:tab w:val="clear" w:pos="720"/>
              </w:tabs>
              <w:spacing w:before="80" w:after="80"/>
              <w:ind w:left="0" w:firstLine="0"/>
              <w:outlineLvl w:val="1"/>
              <w:rPr>
                <w:i/>
                <w:iCs/>
              </w:rPr>
            </w:pPr>
            <w:r w:rsidRPr="002D4761">
              <w:rPr>
                <w:i/>
                <w:iCs/>
              </w:rPr>
              <w:t xml:space="preserve"> </w:t>
            </w:r>
          </w:p>
        </w:tc>
      </w:tr>
      <w:tr w:rsidR="002D4761" w:rsidRPr="002D4761" w:rsidTr="00332471">
        <w:trPr>
          <w:cantSplit/>
        </w:trPr>
        <w:tc>
          <w:tcPr>
            <w:tcW w:w="10170" w:type="dxa"/>
            <w:gridSpan w:val="9"/>
            <w:tcBorders>
              <w:bottom w:val="single" w:sz="4" w:space="0" w:color="333333"/>
            </w:tcBorders>
            <w:shd w:val="clear" w:color="auto" w:fill="0C0C0C"/>
          </w:tcPr>
          <w:p w:rsidR="002D4761" w:rsidRPr="002D4761" w:rsidRDefault="002D4761" w:rsidP="002D4761">
            <w:pPr>
              <w:spacing w:before="60" w:after="60"/>
              <w:rPr>
                <w:bCs/>
                <w:i/>
              </w:rPr>
            </w:pPr>
            <w:r w:rsidRPr="002D4761">
              <w:rPr>
                <w:b/>
                <w:bCs/>
                <w:u w:val="single"/>
              </w:rPr>
              <w:t>PART II</w:t>
            </w:r>
            <w:r w:rsidRPr="002D4761">
              <w:rPr>
                <w:b/>
                <w:bCs/>
              </w:rPr>
              <w:t xml:space="preserve">: To be completed by student </w:t>
            </w:r>
            <w:r w:rsidRPr="002D4761">
              <w:rPr>
                <w:bCs/>
              </w:rPr>
              <w:t>(</w:t>
            </w:r>
            <w:r w:rsidRPr="002D4761">
              <w:rPr>
                <w:b/>
                <w:bCs/>
              </w:rPr>
              <w:t>COMPULSORY;</w:t>
            </w:r>
            <w:r w:rsidRPr="002D4761">
              <w:rPr>
                <w:bCs/>
                <w:i/>
              </w:rPr>
              <w:t xml:space="preserve"> if this is the first report </w:t>
            </w:r>
            <w:r w:rsidRPr="002D4761">
              <w:rPr>
                <w:b/>
                <w:bCs/>
                <w:i/>
                <w:u w:val="single"/>
              </w:rPr>
              <w:t>OR</w:t>
            </w:r>
            <w:r w:rsidRPr="002D4761">
              <w:rPr>
                <w:bCs/>
                <w:i/>
              </w:rPr>
              <w:t xml:space="preserve"> if there are any changes to the previous report)</w:t>
            </w:r>
          </w:p>
        </w:tc>
      </w:tr>
      <w:tr w:rsidR="002D4761" w:rsidRPr="002D4761" w:rsidTr="00332471">
        <w:trPr>
          <w:cantSplit/>
        </w:trPr>
        <w:tc>
          <w:tcPr>
            <w:tcW w:w="10170" w:type="dxa"/>
            <w:gridSpan w:val="9"/>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80" w:after="80"/>
              <w:rPr>
                <w:i/>
                <w:iCs/>
                <w:szCs w:val="24"/>
              </w:rPr>
            </w:pPr>
            <w:r w:rsidRPr="002D4761">
              <w:rPr>
                <w:i/>
                <w:iCs/>
                <w:szCs w:val="24"/>
              </w:rPr>
              <w:t>Current Address:</w:t>
            </w:r>
          </w:p>
        </w:tc>
      </w:tr>
      <w:tr w:rsidR="002D4761" w:rsidRPr="002D4761" w:rsidTr="00332471">
        <w:trPr>
          <w:cantSplit/>
        </w:trPr>
        <w:tc>
          <w:tcPr>
            <w:tcW w:w="3173"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sz w:val="24"/>
                <w:szCs w:val="24"/>
              </w:rPr>
            </w:pPr>
            <w:r w:rsidRPr="002D4761">
              <w:rPr>
                <w:i/>
                <w:iCs/>
                <w:szCs w:val="24"/>
              </w:rPr>
              <w:t>Telephone (Home):</w:t>
            </w:r>
            <w:r w:rsidRPr="002D4761">
              <w:rPr>
                <w:sz w:val="24"/>
                <w:szCs w:val="24"/>
              </w:rPr>
              <w:t xml:space="preserve">  </w:t>
            </w:r>
          </w:p>
        </w:tc>
        <w:tc>
          <w:tcPr>
            <w:tcW w:w="2831" w:type="dxa"/>
            <w:gridSpan w:val="5"/>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sz w:val="24"/>
                <w:szCs w:val="24"/>
              </w:rPr>
            </w:pPr>
            <w:r w:rsidRPr="002D4761">
              <w:rPr>
                <w:i/>
                <w:iCs/>
                <w:szCs w:val="24"/>
              </w:rPr>
              <w:t>(</w:t>
            </w:r>
            <w:smartTag w:uri="urn:schemas-microsoft-com:office:smarttags" w:element="place">
              <w:smartTag w:uri="urn:schemas-microsoft-com:office:smarttags" w:element="City">
                <w:r w:rsidRPr="002D4761">
                  <w:rPr>
                    <w:i/>
                    <w:iCs/>
                    <w:szCs w:val="24"/>
                  </w:rPr>
                  <w:t>Mobile</w:t>
                </w:r>
              </w:smartTag>
            </w:smartTag>
            <w:r w:rsidRPr="002D4761">
              <w:rPr>
                <w:i/>
                <w:iCs/>
                <w:szCs w:val="24"/>
              </w:rPr>
              <w:t>):</w:t>
            </w:r>
            <w:r w:rsidRPr="002D4761">
              <w:rPr>
                <w:sz w:val="24"/>
                <w:szCs w:val="24"/>
              </w:rPr>
              <w:t xml:space="preserve"> </w:t>
            </w:r>
          </w:p>
        </w:tc>
        <w:tc>
          <w:tcPr>
            <w:tcW w:w="4166" w:type="dxa"/>
            <w:gridSpan w:val="3"/>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sz w:val="24"/>
                <w:szCs w:val="24"/>
              </w:rPr>
            </w:pPr>
            <w:r w:rsidRPr="002D4761">
              <w:rPr>
                <w:i/>
                <w:iCs/>
                <w:szCs w:val="24"/>
              </w:rPr>
              <w:t>E-mail Address:</w:t>
            </w:r>
            <w:r w:rsidRPr="002D4761">
              <w:rPr>
                <w:sz w:val="24"/>
                <w:szCs w:val="24"/>
              </w:rPr>
              <w:t xml:space="preserve">  </w:t>
            </w:r>
          </w:p>
        </w:tc>
      </w:tr>
      <w:tr w:rsidR="002D4761" w:rsidRPr="002D4761" w:rsidTr="00332471">
        <w:trPr>
          <w:cantSplit/>
        </w:trPr>
        <w:tc>
          <w:tcPr>
            <w:tcW w:w="3173" w:type="dxa"/>
            <w:tcBorders>
              <w:top w:val="single" w:sz="4" w:space="0" w:color="333333"/>
              <w:left w:val="single" w:sz="4" w:space="0" w:color="333333"/>
              <w:bottom w:val="single" w:sz="4" w:space="0" w:color="333333"/>
              <w:right w:val="single" w:sz="4" w:space="0" w:color="333333"/>
            </w:tcBorders>
            <w:vAlign w:val="center"/>
          </w:tcPr>
          <w:p w:rsidR="002D4761" w:rsidRPr="002D4761" w:rsidRDefault="002D4761" w:rsidP="002D4761">
            <w:pPr>
              <w:spacing w:before="80" w:after="80"/>
              <w:rPr>
                <w:i/>
                <w:iCs/>
                <w:szCs w:val="24"/>
              </w:rPr>
            </w:pPr>
            <w:r w:rsidRPr="002D4761">
              <w:rPr>
                <w:i/>
                <w:iCs/>
                <w:szCs w:val="24"/>
              </w:rPr>
              <w:t>C</w:t>
            </w:r>
            <w:bookmarkStart w:id="0" w:name="Check1"/>
            <w:r w:rsidRPr="002D4761">
              <w:rPr>
                <w:i/>
                <w:iCs/>
                <w:szCs w:val="24"/>
              </w:rPr>
              <w:t xml:space="preserve">urrent Degree Program: </w:t>
            </w:r>
          </w:p>
          <w:p w:rsidR="002D4761" w:rsidRPr="002D4761" w:rsidRDefault="002D4761" w:rsidP="002D4761">
            <w:pPr>
              <w:spacing w:before="80" w:after="80"/>
              <w:rPr>
                <w:i/>
                <w:iCs/>
                <w:szCs w:val="24"/>
              </w:rPr>
            </w:pPr>
            <w:r w:rsidRPr="002D4761">
              <w:rPr>
                <w:i/>
                <w:iCs/>
                <w:szCs w:val="24"/>
              </w:rPr>
              <w:t>(e.g., MA, MSc, PhD):</w:t>
            </w:r>
          </w:p>
        </w:tc>
        <w:bookmarkEnd w:id="0"/>
        <w:tc>
          <w:tcPr>
            <w:tcW w:w="6997" w:type="dxa"/>
            <w:gridSpan w:val="8"/>
            <w:tcBorders>
              <w:top w:val="single" w:sz="4" w:space="0" w:color="333333"/>
              <w:left w:val="single" w:sz="4" w:space="0" w:color="333333"/>
              <w:bottom w:val="single" w:sz="4" w:space="0" w:color="333333"/>
              <w:right w:val="single" w:sz="4" w:space="0" w:color="333333"/>
            </w:tcBorders>
            <w:vAlign w:val="center"/>
          </w:tcPr>
          <w:p w:rsidR="002D4761" w:rsidRPr="002D4761" w:rsidRDefault="002D4761" w:rsidP="002D4761">
            <w:pPr>
              <w:spacing w:before="80" w:after="80"/>
              <w:rPr>
                <w:sz w:val="24"/>
                <w:szCs w:val="24"/>
              </w:rPr>
            </w:pPr>
          </w:p>
          <w:p w:rsidR="002D4761" w:rsidRPr="002D4761" w:rsidRDefault="002D4761" w:rsidP="002D4761">
            <w:pPr>
              <w:spacing w:before="80" w:after="80"/>
              <w:rPr>
                <w:sz w:val="24"/>
                <w:szCs w:val="24"/>
              </w:rPr>
            </w:pPr>
          </w:p>
        </w:tc>
      </w:tr>
      <w:tr w:rsidR="002D4761" w:rsidRPr="002D4761" w:rsidTr="00332471">
        <w:trPr>
          <w:cantSplit/>
        </w:trPr>
        <w:tc>
          <w:tcPr>
            <w:tcW w:w="3173" w:type="dxa"/>
            <w:tcBorders>
              <w:top w:val="single" w:sz="4" w:space="0" w:color="333333"/>
              <w:left w:val="single" w:sz="4" w:space="0" w:color="333333"/>
              <w:bottom w:val="single" w:sz="4" w:space="0" w:color="333333"/>
              <w:right w:val="single" w:sz="4" w:space="0" w:color="333333"/>
            </w:tcBorders>
            <w:vAlign w:val="center"/>
          </w:tcPr>
          <w:p w:rsidR="002D4761" w:rsidRPr="002D4761" w:rsidRDefault="002D4761" w:rsidP="002D4761">
            <w:pPr>
              <w:spacing w:before="80" w:after="80"/>
              <w:rPr>
                <w:i/>
                <w:iCs/>
                <w:szCs w:val="24"/>
              </w:rPr>
            </w:pPr>
            <w:r w:rsidRPr="002D4761">
              <w:rPr>
                <w:i/>
                <w:iCs/>
                <w:szCs w:val="24"/>
              </w:rPr>
              <w:t>Title of Project /Thesis / Dissertation:</w:t>
            </w:r>
          </w:p>
        </w:tc>
        <w:tc>
          <w:tcPr>
            <w:tcW w:w="6997" w:type="dxa"/>
            <w:gridSpan w:val="8"/>
            <w:tcBorders>
              <w:top w:val="single" w:sz="4" w:space="0" w:color="333333"/>
              <w:left w:val="single" w:sz="4" w:space="0" w:color="333333"/>
              <w:bottom w:val="single" w:sz="4" w:space="0" w:color="333333"/>
              <w:right w:val="single" w:sz="4" w:space="0" w:color="333333"/>
            </w:tcBorders>
            <w:vAlign w:val="center"/>
          </w:tcPr>
          <w:p w:rsidR="002D4761" w:rsidRPr="002D4761" w:rsidRDefault="002D4761" w:rsidP="002D4761">
            <w:pPr>
              <w:spacing w:before="80" w:after="80"/>
              <w:rPr>
                <w:sz w:val="24"/>
                <w:szCs w:val="24"/>
              </w:rPr>
            </w:pPr>
          </w:p>
        </w:tc>
      </w:tr>
      <w:tr w:rsidR="002D4761" w:rsidRPr="002D4761" w:rsidTr="00332471">
        <w:trPr>
          <w:cantSplit/>
          <w:trHeight w:val="284"/>
        </w:trPr>
        <w:tc>
          <w:tcPr>
            <w:tcW w:w="10170" w:type="dxa"/>
            <w:gridSpan w:val="9"/>
            <w:tcBorders>
              <w:top w:val="single" w:sz="4" w:space="0" w:color="333333"/>
              <w:left w:val="single" w:sz="4" w:space="0" w:color="333333"/>
              <w:right w:val="single" w:sz="4" w:space="0" w:color="333333"/>
            </w:tcBorders>
          </w:tcPr>
          <w:p w:rsidR="002D4761" w:rsidRPr="002D4761" w:rsidRDefault="002D4761" w:rsidP="002D4761">
            <w:pPr>
              <w:spacing w:before="120" w:after="120"/>
              <w:rPr>
                <w:sz w:val="24"/>
                <w:szCs w:val="24"/>
              </w:rPr>
            </w:pPr>
            <w:r w:rsidRPr="002D4761">
              <w:rPr>
                <w:i/>
                <w:iCs/>
                <w:szCs w:val="24"/>
              </w:rPr>
              <w:t>Name of Supervisor:</w:t>
            </w:r>
            <w:r w:rsidRPr="002D4761">
              <w:rPr>
                <w:sz w:val="24"/>
                <w:szCs w:val="24"/>
              </w:rPr>
              <w:t xml:space="preserve"> </w:t>
            </w:r>
          </w:p>
        </w:tc>
      </w:tr>
      <w:tr w:rsidR="002D4761" w:rsidRPr="002D4761" w:rsidTr="00332471">
        <w:trPr>
          <w:cantSplit/>
        </w:trPr>
        <w:tc>
          <w:tcPr>
            <w:tcW w:w="10170" w:type="dxa"/>
            <w:gridSpan w:val="9"/>
            <w:tcBorders>
              <w:bottom w:val="single" w:sz="4" w:space="0" w:color="333333"/>
            </w:tcBorders>
            <w:shd w:val="clear" w:color="auto" w:fill="000000"/>
          </w:tcPr>
          <w:p w:rsidR="002D4761" w:rsidRPr="002D4761" w:rsidRDefault="002D4761" w:rsidP="002D4761">
            <w:pPr>
              <w:spacing w:before="60" w:after="60"/>
              <w:ind w:left="3960" w:hanging="3960"/>
              <w:rPr>
                <w:b/>
                <w:bCs/>
              </w:rPr>
            </w:pPr>
            <w:r w:rsidRPr="002D4761">
              <w:rPr>
                <w:b/>
                <w:bCs/>
                <w:u w:val="single"/>
              </w:rPr>
              <w:t>PART III</w:t>
            </w:r>
            <w:r w:rsidRPr="002D4761">
              <w:rPr>
                <w:b/>
                <w:bCs/>
              </w:rPr>
              <w:t>: To be completed by student (COMPULSORY )</w:t>
            </w:r>
          </w:p>
        </w:tc>
      </w:tr>
      <w:tr w:rsidR="002D4761" w:rsidRPr="002D4761" w:rsidTr="00332471">
        <w:trPr>
          <w:cantSplit/>
        </w:trPr>
        <w:tc>
          <w:tcPr>
            <w:tcW w:w="10170" w:type="dxa"/>
            <w:gridSpan w:val="9"/>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120" w:after="120"/>
              <w:jc w:val="both"/>
              <w:rPr>
                <w:b/>
                <w:i/>
                <w:iCs/>
              </w:rPr>
            </w:pPr>
            <w:r w:rsidRPr="002D4761">
              <w:rPr>
                <w:b/>
                <w:i/>
                <w:iCs/>
              </w:rPr>
              <w:t>Please comment on your achievements during the past six (6) months and on your study plan for the next six (6) months. If necessary, attach an additional page. Copies of examination transcript MUST be submitted with this report (if applicable).</w:t>
            </w:r>
          </w:p>
        </w:tc>
      </w:tr>
      <w:tr w:rsidR="002D4761" w:rsidRPr="002D4761" w:rsidTr="00332471">
        <w:trPr>
          <w:cantSplit/>
        </w:trPr>
        <w:tc>
          <w:tcPr>
            <w:tcW w:w="10170" w:type="dxa"/>
            <w:gridSpan w:val="9"/>
            <w:tcBorders>
              <w:top w:val="single" w:sz="4" w:space="0" w:color="333333"/>
              <w:left w:val="single" w:sz="4" w:space="0" w:color="333333"/>
              <w:bottom w:val="single" w:sz="4" w:space="0" w:color="333333"/>
              <w:right w:val="single" w:sz="4" w:space="0" w:color="333333"/>
            </w:tcBorders>
            <w:vAlign w:val="center"/>
          </w:tcPr>
          <w:p w:rsidR="002D4761" w:rsidRPr="002D4761" w:rsidRDefault="002D4761" w:rsidP="002D4761">
            <w:pPr>
              <w:spacing w:before="120" w:after="120"/>
              <w:rPr>
                <w:b/>
                <w:bCs/>
                <w:i/>
              </w:rPr>
            </w:pPr>
            <w:r w:rsidRPr="002D4761">
              <w:rPr>
                <w:b/>
                <w:bCs/>
              </w:rPr>
              <w:t xml:space="preserve">Course Work Status </w:t>
            </w:r>
            <w:r w:rsidRPr="002D4761">
              <w:rPr>
                <w:bCs/>
                <w:i/>
              </w:rPr>
              <w:t>(If applicable)</w:t>
            </w:r>
          </w:p>
        </w:tc>
      </w:tr>
      <w:tr w:rsidR="002D4761" w:rsidRPr="002D4761" w:rsidTr="00332471">
        <w:trPr>
          <w:cantSplit/>
        </w:trPr>
        <w:tc>
          <w:tcPr>
            <w:tcW w:w="3532" w:type="dxa"/>
            <w:gridSpan w:val="2"/>
            <w:tcBorders>
              <w:top w:val="single" w:sz="4" w:space="0" w:color="333333"/>
              <w:left w:val="single" w:sz="4" w:space="0" w:color="333333"/>
              <w:bottom w:val="single" w:sz="4" w:space="0" w:color="333333"/>
              <w:right w:val="single" w:sz="4" w:space="0" w:color="333333"/>
            </w:tcBorders>
            <w:shd w:val="clear" w:color="auto" w:fill="E0E0E0"/>
            <w:vAlign w:val="center"/>
          </w:tcPr>
          <w:p w:rsidR="002D4761" w:rsidRPr="002D4761" w:rsidRDefault="002D4761" w:rsidP="002D4761">
            <w:pPr>
              <w:jc w:val="center"/>
              <w:rPr>
                <w:i/>
                <w:iCs/>
              </w:rPr>
            </w:pPr>
            <w:r w:rsidRPr="002D4761">
              <w:rPr>
                <w:i/>
                <w:iCs/>
              </w:rPr>
              <w:t>Total Credit Hours Required</w:t>
            </w:r>
          </w:p>
        </w:tc>
        <w:tc>
          <w:tcPr>
            <w:tcW w:w="2154" w:type="dxa"/>
            <w:gridSpan w:val="2"/>
            <w:tcBorders>
              <w:top w:val="single" w:sz="4" w:space="0" w:color="333333"/>
              <w:left w:val="single" w:sz="4" w:space="0" w:color="333333"/>
              <w:bottom w:val="single" w:sz="4" w:space="0" w:color="333333"/>
              <w:right w:val="single" w:sz="4" w:space="0" w:color="333333"/>
            </w:tcBorders>
            <w:shd w:val="clear" w:color="auto" w:fill="E0E0E0"/>
            <w:vAlign w:val="center"/>
          </w:tcPr>
          <w:p w:rsidR="002D4761" w:rsidRPr="002D4761" w:rsidRDefault="002D4761" w:rsidP="002D4761">
            <w:pPr>
              <w:jc w:val="center"/>
              <w:rPr>
                <w:i/>
                <w:iCs/>
              </w:rPr>
            </w:pPr>
            <w:r w:rsidRPr="002D4761">
              <w:rPr>
                <w:i/>
                <w:iCs/>
              </w:rPr>
              <w:t xml:space="preserve">Accumulated Credit Hours </w:t>
            </w:r>
          </w:p>
        </w:tc>
        <w:tc>
          <w:tcPr>
            <w:tcW w:w="2109" w:type="dxa"/>
            <w:gridSpan w:val="4"/>
            <w:tcBorders>
              <w:top w:val="single" w:sz="4" w:space="0" w:color="333333"/>
              <w:left w:val="single" w:sz="4" w:space="0" w:color="333333"/>
              <w:bottom w:val="single" w:sz="4" w:space="0" w:color="333333"/>
              <w:right w:val="single" w:sz="4" w:space="0" w:color="333333"/>
            </w:tcBorders>
            <w:shd w:val="clear" w:color="auto" w:fill="E0E0E0"/>
            <w:vAlign w:val="center"/>
          </w:tcPr>
          <w:p w:rsidR="002D4761" w:rsidRPr="002D4761" w:rsidRDefault="002D4761" w:rsidP="002D4761">
            <w:pPr>
              <w:jc w:val="center"/>
              <w:rPr>
                <w:i/>
                <w:iCs/>
              </w:rPr>
            </w:pPr>
            <w:r w:rsidRPr="002D4761">
              <w:rPr>
                <w:i/>
                <w:iCs/>
              </w:rPr>
              <w:t>GPA</w:t>
            </w:r>
          </w:p>
        </w:tc>
        <w:tc>
          <w:tcPr>
            <w:tcW w:w="2375" w:type="dxa"/>
            <w:tcBorders>
              <w:top w:val="single" w:sz="4" w:space="0" w:color="333333"/>
              <w:left w:val="single" w:sz="4" w:space="0" w:color="333333"/>
              <w:bottom w:val="single" w:sz="4" w:space="0" w:color="333333"/>
              <w:right w:val="single" w:sz="4" w:space="0" w:color="333333"/>
            </w:tcBorders>
            <w:shd w:val="clear" w:color="auto" w:fill="E0E0E0"/>
            <w:vAlign w:val="center"/>
          </w:tcPr>
          <w:p w:rsidR="002D4761" w:rsidRPr="002D4761" w:rsidRDefault="002D4761" w:rsidP="002D4761">
            <w:pPr>
              <w:jc w:val="center"/>
              <w:rPr>
                <w:i/>
                <w:iCs/>
              </w:rPr>
            </w:pPr>
            <w:r w:rsidRPr="002D4761">
              <w:rPr>
                <w:i/>
                <w:iCs/>
              </w:rPr>
              <w:t>CGPA</w:t>
            </w:r>
          </w:p>
        </w:tc>
      </w:tr>
      <w:tr w:rsidR="002D4761" w:rsidRPr="002D4761" w:rsidTr="00332471">
        <w:trPr>
          <w:cantSplit/>
          <w:trHeight w:val="323"/>
        </w:trPr>
        <w:tc>
          <w:tcPr>
            <w:tcW w:w="3532"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pPr>
          </w:p>
        </w:tc>
        <w:tc>
          <w:tcPr>
            <w:tcW w:w="2154"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jc w:val="center"/>
            </w:pPr>
          </w:p>
        </w:tc>
        <w:tc>
          <w:tcPr>
            <w:tcW w:w="2109" w:type="dxa"/>
            <w:gridSpan w:val="4"/>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jc w:val="center"/>
            </w:pPr>
          </w:p>
        </w:tc>
        <w:tc>
          <w:tcPr>
            <w:tcW w:w="2375"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jc w:val="center"/>
            </w:pPr>
          </w:p>
        </w:tc>
      </w:tr>
      <w:tr w:rsidR="002D4761" w:rsidRPr="002D4761" w:rsidTr="00332471">
        <w:trPr>
          <w:trHeight w:val="377"/>
        </w:trPr>
        <w:tc>
          <w:tcPr>
            <w:tcW w:w="10170" w:type="dxa"/>
            <w:gridSpan w:val="9"/>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iCs/>
              </w:rPr>
            </w:pPr>
            <w:r w:rsidRPr="002D4761">
              <w:rPr>
                <w:b/>
                <w:iCs/>
              </w:rPr>
              <w:t>Research Details</w:t>
            </w:r>
          </w:p>
        </w:tc>
      </w:tr>
      <w:tr w:rsidR="002D4761" w:rsidRPr="002D4761" w:rsidTr="00332471">
        <w:trPr>
          <w:trHeight w:val="332"/>
        </w:trPr>
        <w:tc>
          <w:tcPr>
            <w:tcW w:w="3532" w:type="dxa"/>
            <w:gridSpan w:val="2"/>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
                <w:iCs/>
              </w:rPr>
              <w:t>% Completion of Data  Collection</w:t>
            </w:r>
          </w:p>
        </w:tc>
        <w:tc>
          <w:tcPr>
            <w:tcW w:w="2189" w:type="dxa"/>
            <w:gridSpan w:val="3"/>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
                <w:iCs/>
              </w:rPr>
              <w:t>Chapters Drafted</w:t>
            </w:r>
          </w:p>
        </w:tc>
        <w:tc>
          <w:tcPr>
            <w:tcW w:w="2074" w:type="dxa"/>
            <w:gridSpan w:val="3"/>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
                <w:iCs/>
              </w:rPr>
              <w:t>Chapters Approved</w:t>
            </w:r>
          </w:p>
        </w:tc>
        <w:tc>
          <w:tcPr>
            <w:tcW w:w="2375" w:type="dxa"/>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
                <w:iCs/>
              </w:rPr>
              <w:t>Chapters Yet to be Written</w:t>
            </w:r>
          </w:p>
        </w:tc>
      </w:tr>
      <w:tr w:rsidR="002D4761" w:rsidRPr="002D4761" w:rsidTr="00332471">
        <w:trPr>
          <w:trHeight w:val="278"/>
        </w:trPr>
        <w:tc>
          <w:tcPr>
            <w:tcW w:w="3532" w:type="dxa"/>
            <w:gridSpan w:val="2"/>
            <w:tcBorders>
              <w:left w:val="single" w:sz="4" w:space="0" w:color="333333"/>
              <w:bottom w:val="single" w:sz="4" w:space="0" w:color="333333"/>
              <w:right w:val="single" w:sz="4" w:space="0" w:color="333333"/>
            </w:tcBorders>
          </w:tcPr>
          <w:p w:rsidR="002D4761" w:rsidRPr="002D4761" w:rsidRDefault="002D4761" w:rsidP="002D4761">
            <w:pPr>
              <w:spacing w:before="60"/>
              <w:rPr>
                <w:i/>
                <w:iCs/>
              </w:rPr>
            </w:pPr>
          </w:p>
        </w:tc>
        <w:tc>
          <w:tcPr>
            <w:tcW w:w="2189" w:type="dxa"/>
            <w:gridSpan w:val="3"/>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p>
        </w:tc>
        <w:tc>
          <w:tcPr>
            <w:tcW w:w="2074" w:type="dxa"/>
            <w:gridSpan w:val="3"/>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p>
        </w:tc>
        <w:tc>
          <w:tcPr>
            <w:tcW w:w="2375"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p>
        </w:tc>
      </w:tr>
      <w:tr w:rsidR="002D4761" w:rsidRPr="002D4761" w:rsidTr="00332471">
        <w:trPr>
          <w:trHeight w:val="332"/>
        </w:trPr>
        <w:tc>
          <w:tcPr>
            <w:tcW w:w="3532" w:type="dxa"/>
            <w:gridSpan w:val="2"/>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
                <w:iCs/>
              </w:rPr>
              <w:t>Frequency of Consultation with Supervisor</w:t>
            </w:r>
          </w:p>
        </w:tc>
        <w:tc>
          <w:tcPr>
            <w:tcW w:w="2189" w:type="dxa"/>
            <w:gridSpan w:val="3"/>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
                <w:iCs/>
              </w:rPr>
              <w:t>%  Progress of Studies</w:t>
            </w:r>
          </w:p>
        </w:tc>
        <w:tc>
          <w:tcPr>
            <w:tcW w:w="2074" w:type="dxa"/>
            <w:gridSpan w:val="3"/>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Cs/>
              </w:rPr>
              <w:t>Expected Date of Submission*</w:t>
            </w:r>
          </w:p>
        </w:tc>
        <w:tc>
          <w:tcPr>
            <w:tcW w:w="2375" w:type="dxa"/>
            <w:tcBorders>
              <w:top w:val="single" w:sz="4" w:space="0" w:color="333333"/>
              <w:left w:val="single" w:sz="4" w:space="0" w:color="333333"/>
              <w:bottom w:val="single" w:sz="4" w:space="0" w:color="333333"/>
              <w:right w:val="single" w:sz="4" w:space="0" w:color="333333"/>
            </w:tcBorders>
            <w:shd w:val="clear" w:color="auto" w:fill="E0E0E0"/>
          </w:tcPr>
          <w:p w:rsidR="002D4761" w:rsidRPr="002D4761" w:rsidRDefault="002D4761" w:rsidP="002D4761">
            <w:pPr>
              <w:spacing w:before="60"/>
              <w:jc w:val="center"/>
              <w:rPr>
                <w:i/>
                <w:iCs/>
              </w:rPr>
            </w:pPr>
            <w:r w:rsidRPr="002D4761">
              <w:rPr>
                <w:iCs/>
              </w:rPr>
              <w:t>Expected Date of Viva/Defense</w:t>
            </w:r>
          </w:p>
        </w:tc>
      </w:tr>
      <w:tr w:rsidR="002D4761" w:rsidRPr="002D4761" w:rsidTr="00332471">
        <w:trPr>
          <w:trHeight w:val="260"/>
        </w:trPr>
        <w:tc>
          <w:tcPr>
            <w:tcW w:w="3532" w:type="dxa"/>
            <w:gridSpan w:val="2"/>
            <w:tcBorders>
              <w:left w:val="single" w:sz="4" w:space="0" w:color="333333"/>
              <w:bottom w:val="single" w:sz="4" w:space="0" w:color="333333"/>
              <w:right w:val="single" w:sz="4" w:space="0" w:color="333333"/>
            </w:tcBorders>
          </w:tcPr>
          <w:p w:rsidR="002D4761" w:rsidRPr="002D4761" w:rsidRDefault="002D4761" w:rsidP="002D4761">
            <w:pPr>
              <w:spacing w:before="60"/>
              <w:rPr>
                <w:i/>
                <w:iCs/>
              </w:rPr>
            </w:pPr>
          </w:p>
        </w:tc>
        <w:tc>
          <w:tcPr>
            <w:tcW w:w="2189" w:type="dxa"/>
            <w:gridSpan w:val="3"/>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p>
        </w:tc>
        <w:tc>
          <w:tcPr>
            <w:tcW w:w="2074" w:type="dxa"/>
            <w:gridSpan w:val="3"/>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jc w:val="center"/>
              <w:rPr>
                <w:i/>
                <w:iCs/>
              </w:rPr>
            </w:pPr>
          </w:p>
        </w:tc>
        <w:tc>
          <w:tcPr>
            <w:tcW w:w="2375"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jc w:val="center"/>
              <w:rPr>
                <w:i/>
                <w:iCs/>
              </w:rPr>
            </w:pPr>
          </w:p>
        </w:tc>
      </w:tr>
      <w:tr w:rsidR="002D4761" w:rsidRPr="002D4761" w:rsidTr="00332471">
        <w:trPr>
          <w:trHeight w:val="746"/>
        </w:trPr>
        <w:tc>
          <w:tcPr>
            <w:tcW w:w="10170" w:type="dxa"/>
            <w:gridSpan w:val="9"/>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jc w:val="both"/>
              <w:rPr>
                <w:b/>
                <w:i/>
                <w:iCs/>
              </w:rPr>
            </w:pPr>
            <w:r w:rsidRPr="002D4761">
              <w:rPr>
                <w:b/>
                <w:i/>
                <w:iCs/>
              </w:rPr>
              <w:t>Overall Comment:</w:t>
            </w:r>
          </w:p>
          <w:p w:rsidR="002D4761" w:rsidRPr="002D4761" w:rsidRDefault="002D4761" w:rsidP="002D4761">
            <w:pPr>
              <w:spacing w:before="60"/>
              <w:jc w:val="both"/>
              <w:rPr>
                <w:iCs/>
              </w:rPr>
            </w:pPr>
          </w:p>
          <w:p w:rsidR="002D4761" w:rsidRPr="002D4761" w:rsidRDefault="002D4761" w:rsidP="002D4761">
            <w:pPr>
              <w:spacing w:before="60"/>
              <w:jc w:val="both"/>
              <w:rPr>
                <w:i/>
                <w:iCs/>
                <w:sz w:val="16"/>
                <w:szCs w:val="16"/>
              </w:rPr>
            </w:pPr>
            <w:r w:rsidRPr="002D4761">
              <w:rPr>
                <w:i/>
                <w:iCs/>
                <w:sz w:val="16"/>
                <w:szCs w:val="16"/>
              </w:rPr>
              <w:t>* (if there is a change in the expected date of submission, please state reasons)</w:t>
            </w:r>
          </w:p>
        </w:tc>
      </w:tr>
      <w:tr w:rsidR="002D4761" w:rsidRPr="002D4761" w:rsidTr="00332471">
        <w:trPr>
          <w:trHeight w:val="395"/>
        </w:trPr>
        <w:tc>
          <w:tcPr>
            <w:tcW w:w="3532"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Date:</w:t>
            </w:r>
          </w:p>
        </w:tc>
        <w:tc>
          <w:tcPr>
            <w:tcW w:w="6638" w:type="dxa"/>
            <w:gridSpan w:val="7"/>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Student Signature:</w:t>
            </w:r>
          </w:p>
        </w:tc>
      </w:tr>
    </w:tbl>
    <w:p w:rsidR="002D4761" w:rsidRPr="002D4761" w:rsidRDefault="002D4761" w:rsidP="002D4761">
      <w:pPr>
        <w:tabs>
          <w:tab w:val="num" w:pos="720"/>
          <w:tab w:val="left" w:pos="7920"/>
          <w:tab w:val="left" w:pos="8640"/>
          <w:tab w:val="left" w:pos="9000"/>
        </w:tabs>
        <w:rPr>
          <w:sz w:val="16"/>
          <w:szCs w:val="16"/>
        </w:rPr>
      </w:pPr>
    </w:p>
    <w:p w:rsidR="002D4761" w:rsidRPr="002D4761" w:rsidRDefault="002D4761" w:rsidP="002D4761">
      <w:pPr>
        <w:tabs>
          <w:tab w:val="num" w:pos="720"/>
          <w:tab w:val="left" w:pos="7920"/>
          <w:tab w:val="left" w:pos="8640"/>
          <w:tab w:val="left" w:pos="9000"/>
        </w:tabs>
        <w:rPr>
          <w:sz w:val="16"/>
          <w:szCs w:val="16"/>
        </w:rPr>
      </w:pPr>
    </w:p>
    <w:p w:rsidR="002D4761" w:rsidRDefault="002653CF" w:rsidP="002653CF">
      <w:pPr>
        <w:tabs>
          <w:tab w:val="num" w:pos="720"/>
          <w:tab w:val="left" w:pos="7920"/>
          <w:tab w:val="left" w:pos="8640"/>
          <w:tab w:val="left" w:pos="9000"/>
        </w:tabs>
        <w:rPr>
          <w:sz w:val="16"/>
          <w:szCs w:val="16"/>
        </w:rPr>
      </w:pPr>
      <w:r>
        <w:rPr>
          <w:sz w:val="16"/>
          <w:szCs w:val="16"/>
        </w:rPr>
        <w:tab/>
      </w:r>
    </w:p>
    <w:p w:rsidR="00A42DE0" w:rsidRDefault="00A42DE0" w:rsidP="002653CF">
      <w:pPr>
        <w:tabs>
          <w:tab w:val="num" w:pos="720"/>
          <w:tab w:val="left" w:pos="7920"/>
          <w:tab w:val="left" w:pos="8640"/>
          <w:tab w:val="left" w:pos="9000"/>
        </w:tabs>
        <w:rPr>
          <w:sz w:val="16"/>
          <w:szCs w:val="16"/>
        </w:rPr>
      </w:pPr>
    </w:p>
    <w:p w:rsidR="00A42DE0" w:rsidRPr="002D4761" w:rsidRDefault="00A42DE0" w:rsidP="002653CF">
      <w:pPr>
        <w:tabs>
          <w:tab w:val="num" w:pos="720"/>
          <w:tab w:val="left" w:pos="7920"/>
          <w:tab w:val="left" w:pos="8640"/>
          <w:tab w:val="left" w:pos="9000"/>
        </w:tabs>
        <w:rPr>
          <w:sz w:val="24"/>
          <w:szCs w:val="24"/>
        </w:rPr>
      </w:pPr>
    </w:p>
    <w:tbl>
      <w:tblPr>
        <w:tblW w:w="10548" w:type="dxa"/>
        <w:tblLayout w:type="fixed"/>
        <w:tblLook w:val="0000" w:firstRow="0" w:lastRow="0" w:firstColumn="0" w:lastColumn="0" w:noHBand="0" w:noVBand="0"/>
      </w:tblPr>
      <w:tblGrid>
        <w:gridCol w:w="2988"/>
        <w:gridCol w:w="719"/>
        <w:gridCol w:w="1081"/>
        <w:gridCol w:w="1980"/>
        <w:gridCol w:w="1854"/>
        <w:gridCol w:w="1926"/>
      </w:tblGrid>
      <w:tr w:rsidR="002D4761" w:rsidRPr="002D4761" w:rsidTr="004F02CE">
        <w:trPr>
          <w:cantSplit/>
        </w:trPr>
        <w:tc>
          <w:tcPr>
            <w:tcW w:w="10548" w:type="dxa"/>
            <w:gridSpan w:val="6"/>
            <w:tcBorders>
              <w:bottom w:val="single" w:sz="4" w:space="0" w:color="333333"/>
            </w:tcBorders>
            <w:shd w:val="clear" w:color="auto" w:fill="000000"/>
          </w:tcPr>
          <w:p w:rsidR="002D4761" w:rsidRPr="002D4761" w:rsidRDefault="002D4761" w:rsidP="002D4761">
            <w:pPr>
              <w:spacing w:before="120" w:after="120"/>
              <w:rPr>
                <w:b/>
                <w:bCs/>
              </w:rPr>
            </w:pPr>
            <w:r w:rsidRPr="002D4761">
              <w:rPr>
                <w:sz w:val="24"/>
                <w:szCs w:val="24"/>
              </w:rPr>
              <w:br w:type="page"/>
            </w:r>
            <w:r w:rsidRPr="002D4761">
              <w:rPr>
                <w:b/>
                <w:bCs/>
              </w:rPr>
              <w:t>PART IV: To be completed by Supervisor/Academic Registrar/Program Head</w:t>
            </w: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80" w:after="80"/>
              <w:rPr>
                <w:b/>
                <w:bCs/>
                <w:i/>
              </w:rPr>
            </w:pPr>
            <w:r w:rsidRPr="002D4761">
              <w:rPr>
                <w:b/>
                <w:bCs/>
                <w:i/>
              </w:rPr>
              <w:t>Please tick (√ ) in the relevant box and give brief comment in the space marked with an asterisk (*).</w:t>
            </w: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vAlign w:val="center"/>
          </w:tcPr>
          <w:p w:rsidR="002D4761" w:rsidRPr="002D4761" w:rsidRDefault="002D4761" w:rsidP="002D4761">
            <w:pPr>
              <w:spacing w:before="120" w:after="120"/>
              <w:rPr>
                <w:b/>
                <w:bCs/>
              </w:rPr>
            </w:pPr>
            <w:r w:rsidRPr="002D4761">
              <w:rPr>
                <w:b/>
                <w:bCs/>
              </w:rPr>
              <w:t xml:space="preserve">1. How is the student progressing with the course work? </w:t>
            </w:r>
          </w:p>
          <w:p w:rsidR="002D4761" w:rsidRPr="002D4761" w:rsidRDefault="002D4761" w:rsidP="002D4761">
            <w:pPr>
              <w:spacing w:before="120" w:after="120"/>
              <w:ind w:left="180" w:hanging="180"/>
              <w:rPr>
                <w:i/>
                <w:iCs/>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Excellent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Very Good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iCs/>
                <w:sz w:val="18"/>
                <w:szCs w:val="24"/>
              </w:rPr>
              <w:t xml:space="preserve">Unsatisfactory*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Not Applicable</w:t>
            </w:r>
          </w:p>
          <w:p w:rsidR="002D4761" w:rsidRPr="002D4761" w:rsidRDefault="002D4761" w:rsidP="002D4761">
            <w:pPr>
              <w:spacing w:before="120" w:after="120"/>
              <w:ind w:left="180" w:hanging="180"/>
              <w:rPr>
                <w:b/>
                <w:bCs/>
                <w:i/>
              </w:rPr>
            </w:pP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2. How is the student progressing with the research in respect of his/her thesis writing?</w:t>
            </w:r>
          </w:p>
          <w:p w:rsidR="002D4761" w:rsidRPr="002D4761" w:rsidRDefault="002D4761" w:rsidP="002D4761">
            <w:pPr>
              <w:spacing w:before="40" w:after="40"/>
              <w:rPr>
                <w:i/>
                <w:iCs/>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Excellent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Very Good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iCs/>
                <w:sz w:val="18"/>
                <w:szCs w:val="24"/>
              </w:rPr>
              <w:t xml:space="preserve">Unsatisfactory*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Not Applicable</w:t>
            </w:r>
          </w:p>
          <w:p w:rsidR="002D4761" w:rsidRPr="002D4761" w:rsidRDefault="002D4761" w:rsidP="002D4761">
            <w:pPr>
              <w:spacing w:before="40" w:after="40"/>
              <w:rPr>
                <w:sz w:val="24"/>
                <w:szCs w:val="24"/>
              </w:rPr>
            </w:pP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 xml:space="preserve">3. </w:t>
            </w:r>
            <w:r w:rsidRPr="002D4761">
              <w:rPr>
                <w:b/>
                <w:sz w:val="18"/>
                <w:szCs w:val="24"/>
              </w:rPr>
              <w:t>How would you rate the student’s overall progress</w:t>
            </w:r>
            <w:r w:rsidRPr="002D4761">
              <w:rPr>
                <w:b/>
                <w:bCs/>
              </w:rPr>
              <w:t>?</w:t>
            </w:r>
          </w:p>
          <w:p w:rsidR="002D4761" w:rsidRPr="002D4761" w:rsidRDefault="002D4761" w:rsidP="002D4761">
            <w:pPr>
              <w:spacing w:before="40" w:after="40"/>
              <w:rPr>
                <w:i/>
                <w:iCs/>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Excellent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Very Good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iCs/>
                <w:sz w:val="18"/>
                <w:szCs w:val="24"/>
              </w:rPr>
              <w:t xml:space="preserve">Unsatisfactory*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Not Applicable</w:t>
            </w:r>
          </w:p>
          <w:p w:rsidR="002D4761" w:rsidRPr="002D4761" w:rsidRDefault="002D4761" w:rsidP="002D4761">
            <w:pPr>
              <w:spacing w:before="40" w:after="40"/>
              <w:rPr>
                <w:sz w:val="24"/>
                <w:szCs w:val="24"/>
              </w:rPr>
            </w:pP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4. How frequent do you have supervision contacts with the student?</w:t>
            </w:r>
          </w:p>
          <w:p w:rsidR="002D4761" w:rsidRPr="002D4761" w:rsidRDefault="002D4761" w:rsidP="002D4761">
            <w:pPr>
              <w:spacing w:before="40" w:after="40"/>
              <w:rPr>
                <w:i/>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More than once/week</w:t>
            </w:r>
            <w:r w:rsidRPr="002D4761">
              <w:rPr>
                <w:i/>
                <w:iCs/>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Once/week</w:t>
            </w:r>
            <w:r w:rsidRPr="002D4761">
              <w:rPr>
                <w:i/>
                <w:iCs/>
                <w:sz w:val="18"/>
                <w:szCs w:val="24"/>
              </w:rPr>
              <w:t xml:space="preserv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Twice/week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sz w:val="18"/>
                <w:szCs w:val="24"/>
              </w:rPr>
              <w:t>Once/month</w:t>
            </w:r>
            <w:r w:rsidRPr="002D4761">
              <w:rPr>
                <w:i/>
                <w:iCs/>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Less than once/month</w:t>
            </w:r>
          </w:p>
          <w:p w:rsidR="002D4761" w:rsidRPr="002D4761" w:rsidRDefault="002D4761" w:rsidP="002D4761">
            <w:pPr>
              <w:spacing w:before="40" w:after="40"/>
              <w:rPr>
                <w:sz w:val="24"/>
                <w:szCs w:val="24"/>
              </w:rPr>
            </w:pP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rPr>
                <w:b/>
              </w:rPr>
            </w:pPr>
            <w:r w:rsidRPr="002D4761">
              <w:rPr>
                <w:b/>
              </w:rPr>
              <w:t>5. How would you rate the student for the following?</w:t>
            </w:r>
          </w:p>
          <w:p w:rsidR="002D4761" w:rsidRPr="002D4761" w:rsidRDefault="002D4761" w:rsidP="002D4761">
            <w:pPr>
              <w:spacing w:before="40" w:after="40"/>
            </w:pPr>
          </w:p>
        </w:tc>
      </w:tr>
      <w:tr w:rsidR="002D4761" w:rsidRPr="002D4761" w:rsidTr="004F02CE">
        <w:trPr>
          <w:cantSplit/>
          <w:trHeight w:val="195"/>
        </w:trPr>
        <w:tc>
          <w:tcPr>
            <w:tcW w:w="2988" w:type="dxa"/>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40" w:after="40"/>
              <w:jc w:val="center"/>
              <w:rPr>
                <w:sz w:val="18"/>
                <w:szCs w:val="24"/>
              </w:rPr>
            </w:pPr>
          </w:p>
        </w:tc>
        <w:tc>
          <w:tcPr>
            <w:tcW w:w="1800" w:type="dxa"/>
            <w:gridSpan w:val="2"/>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tabs>
                <w:tab w:val="left" w:pos="525"/>
                <w:tab w:val="center" w:pos="646"/>
              </w:tabs>
              <w:spacing w:before="40" w:after="40"/>
              <w:rPr>
                <w:i/>
                <w:sz w:val="18"/>
                <w:szCs w:val="24"/>
              </w:rPr>
            </w:pPr>
            <w:r w:rsidRPr="002D4761">
              <w:rPr>
                <w:i/>
                <w:sz w:val="18"/>
                <w:szCs w:val="24"/>
              </w:rPr>
              <w:tab/>
              <w:t>Excellent</w:t>
            </w:r>
          </w:p>
        </w:tc>
        <w:tc>
          <w:tcPr>
            <w:tcW w:w="1980" w:type="dxa"/>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40" w:after="40"/>
              <w:jc w:val="center"/>
              <w:rPr>
                <w:i/>
                <w:sz w:val="18"/>
                <w:szCs w:val="24"/>
              </w:rPr>
            </w:pPr>
            <w:r w:rsidRPr="002D4761">
              <w:rPr>
                <w:i/>
                <w:sz w:val="18"/>
                <w:szCs w:val="24"/>
              </w:rPr>
              <w:t>Very Good</w:t>
            </w:r>
          </w:p>
        </w:tc>
        <w:tc>
          <w:tcPr>
            <w:tcW w:w="1854" w:type="dxa"/>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40" w:after="40"/>
              <w:jc w:val="center"/>
              <w:rPr>
                <w:i/>
                <w:sz w:val="18"/>
                <w:szCs w:val="24"/>
              </w:rPr>
            </w:pPr>
            <w:r w:rsidRPr="002D4761">
              <w:rPr>
                <w:i/>
                <w:sz w:val="18"/>
                <w:szCs w:val="24"/>
              </w:rPr>
              <w:t>Satisfactory</w:t>
            </w:r>
          </w:p>
        </w:tc>
        <w:tc>
          <w:tcPr>
            <w:tcW w:w="1926" w:type="dxa"/>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40" w:after="40"/>
              <w:jc w:val="center"/>
              <w:rPr>
                <w:i/>
                <w:sz w:val="18"/>
                <w:szCs w:val="24"/>
              </w:rPr>
            </w:pPr>
            <w:r w:rsidRPr="002D4761">
              <w:rPr>
                <w:i/>
                <w:sz w:val="18"/>
                <w:szCs w:val="24"/>
              </w:rPr>
              <w:t>*Unsatisfactory</w:t>
            </w:r>
          </w:p>
        </w:tc>
      </w:tr>
      <w:tr w:rsidR="002D4761" w:rsidRPr="002D4761" w:rsidTr="004F02CE">
        <w:trPr>
          <w:cantSplit/>
          <w:trHeight w:val="195"/>
        </w:trPr>
        <w:tc>
          <w:tcPr>
            <w:tcW w:w="2988" w:type="dxa"/>
            <w:tcBorders>
              <w:top w:val="single" w:sz="4" w:space="0" w:color="333333"/>
              <w:left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Diligence</w:t>
            </w:r>
          </w:p>
        </w:tc>
        <w:tc>
          <w:tcPr>
            <w:tcW w:w="1800" w:type="dxa"/>
            <w:gridSpan w:val="2"/>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80"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854"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26"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r>
      <w:tr w:rsidR="002D4761" w:rsidRPr="002D4761" w:rsidTr="004F02CE">
        <w:trPr>
          <w:cantSplit/>
          <w:trHeight w:val="195"/>
        </w:trPr>
        <w:tc>
          <w:tcPr>
            <w:tcW w:w="2988" w:type="dxa"/>
            <w:tcBorders>
              <w:top w:val="single" w:sz="4" w:space="0" w:color="333333"/>
              <w:left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Attendance/Punctuality</w:t>
            </w:r>
          </w:p>
        </w:tc>
        <w:tc>
          <w:tcPr>
            <w:tcW w:w="1800" w:type="dxa"/>
            <w:gridSpan w:val="2"/>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80"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854"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26"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r>
      <w:tr w:rsidR="002D4761" w:rsidRPr="002D4761" w:rsidTr="004F02CE">
        <w:trPr>
          <w:cantSplit/>
          <w:trHeight w:val="195"/>
        </w:trPr>
        <w:tc>
          <w:tcPr>
            <w:tcW w:w="2988" w:type="dxa"/>
            <w:tcBorders>
              <w:top w:val="single" w:sz="4" w:space="0" w:color="333333"/>
              <w:left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Interest</w:t>
            </w:r>
          </w:p>
        </w:tc>
        <w:tc>
          <w:tcPr>
            <w:tcW w:w="1800" w:type="dxa"/>
            <w:gridSpan w:val="2"/>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80"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854"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26"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r>
      <w:tr w:rsidR="002D4761" w:rsidRPr="002D4761" w:rsidTr="004F02CE">
        <w:trPr>
          <w:cantSplit/>
          <w:trHeight w:val="195"/>
        </w:trPr>
        <w:tc>
          <w:tcPr>
            <w:tcW w:w="2988" w:type="dxa"/>
            <w:tcBorders>
              <w:top w:val="single" w:sz="4" w:space="0" w:color="333333"/>
              <w:left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 xml:space="preserve">Work Quality </w:t>
            </w:r>
          </w:p>
        </w:tc>
        <w:tc>
          <w:tcPr>
            <w:tcW w:w="1800" w:type="dxa"/>
            <w:gridSpan w:val="2"/>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80"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854"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26"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r>
      <w:tr w:rsidR="002D4761" w:rsidRPr="002D4761" w:rsidTr="004F02CE">
        <w:trPr>
          <w:cantSplit/>
          <w:trHeight w:val="107"/>
        </w:trPr>
        <w:tc>
          <w:tcPr>
            <w:tcW w:w="2988" w:type="dxa"/>
            <w:tcBorders>
              <w:top w:val="single" w:sz="4" w:space="0" w:color="333333"/>
              <w:left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Work Efficiency</w:t>
            </w:r>
          </w:p>
        </w:tc>
        <w:tc>
          <w:tcPr>
            <w:tcW w:w="1800" w:type="dxa"/>
            <w:gridSpan w:val="2"/>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80"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854"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26"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r>
      <w:tr w:rsidR="002D4761" w:rsidRPr="002D4761" w:rsidTr="004F02CE">
        <w:trPr>
          <w:cantSplit/>
          <w:trHeight w:val="107"/>
        </w:trPr>
        <w:tc>
          <w:tcPr>
            <w:tcW w:w="2988" w:type="dxa"/>
            <w:tcBorders>
              <w:top w:val="single" w:sz="4" w:space="0" w:color="333333"/>
              <w:left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Capability to achieve the objectives</w:t>
            </w:r>
          </w:p>
        </w:tc>
        <w:tc>
          <w:tcPr>
            <w:tcW w:w="1800" w:type="dxa"/>
            <w:gridSpan w:val="2"/>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80"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854"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c>
          <w:tcPr>
            <w:tcW w:w="1926" w:type="dxa"/>
            <w:tcBorders>
              <w:top w:val="single" w:sz="4" w:space="0" w:color="333333"/>
              <w:left w:val="single" w:sz="4" w:space="0" w:color="333333"/>
              <w:right w:val="single" w:sz="4" w:space="0" w:color="333333"/>
            </w:tcBorders>
          </w:tcPr>
          <w:p w:rsidR="002D4761" w:rsidRPr="002D4761" w:rsidRDefault="002D4761" w:rsidP="002D4761">
            <w:pPr>
              <w:spacing w:before="40" w:after="40"/>
              <w:jc w:val="center"/>
              <w:rPr>
                <w:sz w:val="18"/>
                <w:szCs w:val="24"/>
              </w:rPr>
            </w:pP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rPr>
                <w:b/>
              </w:rPr>
            </w:pPr>
            <w:r w:rsidRPr="002D4761">
              <w:rPr>
                <w:b/>
              </w:rPr>
              <w:t xml:space="preserve">6. Do you think the student will complete successfully according to schedule?                  </w:t>
            </w:r>
            <w:r w:rsidRPr="002D4761">
              <w:fldChar w:fldCharType="begin">
                <w:ffData>
                  <w:name w:val="Check23"/>
                  <w:enabled/>
                  <w:calcOnExit w:val="0"/>
                  <w:checkBox>
                    <w:sizeAuto/>
                    <w:default w:val="0"/>
                  </w:checkBox>
                </w:ffData>
              </w:fldChar>
            </w:r>
            <w:r w:rsidRPr="002D4761">
              <w:instrText xml:space="preserve"> FORMCHECKBOX </w:instrText>
            </w:r>
            <w:r w:rsidR="007238C8">
              <w:fldChar w:fldCharType="separate"/>
            </w:r>
            <w:r w:rsidRPr="002D4761">
              <w:fldChar w:fldCharType="end"/>
            </w:r>
            <w:r w:rsidRPr="002D4761">
              <w:t xml:space="preserve">   Yes                         </w:t>
            </w:r>
            <w:r w:rsidRPr="002D4761">
              <w:fldChar w:fldCharType="begin">
                <w:ffData>
                  <w:name w:val="Check23"/>
                  <w:enabled/>
                  <w:calcOnExit w:val="0"/>
                  <w:checkBox>
                    <w:sizeAuto/>
                    <w:default w:val="0"/>
                  </w:checkBox>
                </w:ffData>
              </w:fldChar>
            </w:r>
            <w:r w:rsidRPr="002D4761">
              <w:instrText xml:space="preserve"> FORMCHECKBOX </w:instrText>
            </w:r>
            <w:r w:rsidR="007238C8">
              <w:fldChar w:fldCharType="separate"/>
            </w:r>
            <w:r w:rsidRPr="002D4761">
              <w:fldChar w:fldCharType="end"/>
            </w:r>
            <w:r w:rsidRPr="002D4761">
              <w:t xml:space="preserve">   No*</w:t>
            </w:r>
          </w:p>
        </w:tc>
      </w:tr>
      <w:tr w:rsidR="002D4761" w:rsidRPr="002D4761" w:rsidTr="004F02CE">
        <w:trPr>
          <w:cantSplit/>
        </w:trPr>
        <w:tc>
          <w:tcPr>
            <w:tcW w:w="10548" w:type="dxa"/>
            <w:gridSpan w:val="6"/>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pPr>
            <w:r w:rsidRPr="002D4761">
              <w:t xml:space="preserve">Overall Comment </w:t>
            </w:r>
            <w:r w:rsidRPr="002D4761">
              <w:rPr>
                <w:i/>
              </w:rPr>
              <w:t>(*please state remedial step taken/to be taken)</w:t>
            </w:r>
            <w:r w:rsidRPr="002D4761">
              <w:t>:</w:t>
            </w: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pPr>
          </w:p>
          <w:p w:rsidR="002D4761" w:rsidRPr="002D4761" w:rsidRDefault="002D4761" w:rsidP="002D4761">
            <w:pPr>
              <w:spacing w:before="40" w:after="40"/>
              <w:rPr>
                <w:b/>
              </w:rPr>
            </w:pPr>
          </w:p>
        </w:tc>
      </w:tr>
      <w:tr w:rsidR="002D4761" w:rsidRPr="002D4761" w:rsidTr="004F02CE">
        <w:trPr>
          <w:trHeight w:val="395"/>
        </w:trPr>
        <w:tc>
          <w:tcPr>
            <w:tcW w:w="3707"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Date:</w:t>
            </w:r>
          </w:p>
        </w:tc>
        <w:tc>
          <w:tcPr>
            <w:tcW w:w="6841" w:type="dxa"/>
            <w:gridSpan w:val="4"/>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Supervisor Signature:</w:t>
            </w:r>
          </w:p>
          <w:p w:rsidR="002D4761" w:rsidRPr="002D4761" w:rsidRDefault="002D4761" w:rsidP="002D4761">
            <w:pPr>
              <w:spacing w:before="60"/>
              <w:rPr>
                <w:i/>
                <w:iCs/>
              </w:rPr>
            </w:pPr>
            <w:r w:rsidRPr="002D4761">
              <w:rPr>
                <w:i/>
                <w:iCs/>
              </w:rPr>
              <w:t>Name / Designation :</w:t>
            </w:r>
          </w:p>
          <w:p w:rsidR="002D4761" w:rsidRPr="002D4761" w:rsidRDefault="002D4761" w:rsidP="002D4761">
            <w:pPr>
              <w:spacing w:before="60"/>
              <w:rPr>
                <w:i/>
                <w:iCs/>
              </w:rPr>
            </w:pPr>
            <w:r w:rsidRPr="002D4761">
              <w:rPr>
                <w:i/>
                <w:iCs/>
              </w:rPr>
              <w:t>(Official Stamp):</w:t>
            </w:r>
          </w:p>
          <w:p w:rsidR="002D4761" w:rsidRPr="002D4761" w:rsidRDefault="002D4761" w:rsidP="002D4761">
            <w:pPr>
              <w:spacing w:before="60"/>
              <w:rPr>
                <w:i/>
                <w:iCs/>
              </w:rPr>
            </w:pPr>
            <w:r w:rsidRPr="002D4761">
              <w:rPr>
                <w:i/>
                <w:iCs/>
              </w:rPr>
              <w:t>E-mail:</w:t>
            </w:r>
          </w:p>
        </w:tc>
      </w:tr>
    </w:tbl>
    <w:p w:rsidR="002D4761" w:rsidRPr="002D4761" w:rsidRDefault="002D4761" w:rsidP="00BB38B8">
      <w:pPr>
        <w:tabs>
          <w:tab w:val="left" w:pos="6150"/>
          <w:tab w:val="left" w:pos="8640"/>
          <w:tab w:val="left" w:pos="9000"/>
        </w:tabs>
        <w:rPr>
          <w:sz w:val="16"/>
          <w:szCs w:val="16"/>
        </w:rPr>
      </w:pPr>
    </w:p>
    <w:p w:rsidR="002D4761" w:rsidRDefault="002D476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Default="00332471" w:rsidP="002D4761">
      <w:pPr>
        <w:tabs>
          <w:tab w:val="num" w:pos="720"/>
          <w:tab w:val="left" w:pos="7920"/>
          <w:tab w:val="left" w:pos="8640"/>
          <w:tab w:val="left" w:pos="9000"/>
        </w:tabs>
        <w:rPr>
          <w:sz w:val="16"/>
          <w:szCs w:val="16"/>
        </w:rPr>
      </w:pPr>
    </w:p>
    <w:p w:rsidR="00332471" w:rsidRPr="002D4761" w:rsidRDefault="00332471" w:rsidP="002D4761">
      <w:pPr>
        <w:tabs>
          <w:tab w:val="num" w:pos="720"/>
          <w:tab w:val="left" w:pos="7920"/>
          <w:tab w:val="left" w:pos="8640"/>
          <w:tab w:val="left" w:pos="9000"/>
        </w:tabs>
        <w:rPr>
          <w:sz w:val="16"/>
          <w:szCs w:val="16"/>
        </w:rPr>
      </w:pPr>
    </w:p>
    <w:tbl>
      <w:tblPr>
        <w:tblW w:w="10548" w:type="dxa"/>
        <w:tblLayout w:type="fixed"/>
        <w:tblLook w:val="0000" w:firstRow="0" w:lastRow="0" w:firstColumn="0" w:lastColumn="0" w:noHBand="0" w:noVBand="0"/>
      </w:tblPr>
      <w:tblGrid>
        <w:gridCol w:w="3707"/>
        <w:gridCol w:w="6841"/>
      </w:tblGrid>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shd w:val="clear" w:color="auto" w:fill="000000"/>
          </w:tcPr>
          <w:p w:rsidR="002D4761" w:rsidRPr="002D4761" w:rsidRDefault="002D4761" w:rsidP="002D4761">
            <w:pPr>
              <w:spacing w:before="120" w:after="120"/>
              <w:rPr>
                <w:b/>
                <w:bCs/>
              </w:rPr>
            </w:pPr>
            <w:r w:rsidRPr="002D4761">
              <w:rPr>
                <w:sz w:val="24"/>
                <w:szCs w:val="24"/>
              </w:rPr>
              <w:br w:type="page"/>
            </w:r>
            <w:r w:rsidRPr="002D4761">
              <w:rPr>
                <w:b/>
                <w:bCs/>
              </w:rPr>
              <w:t>PART V: To be completed by Head of Department at IIUM</w:t>
            </w: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shd w:val="clear" w:color="auto" w:fill="D9D9D9"/>
          </w:tcPr>
          <w:p w:rsidR="002D4761" w:rsidRPr="002D4761" w:rsidRDefault="002D4761" w:rsidP="002D4761">
            <w:pPr>
              <w:spacing w:before="80" w:after="80"/>
              <w:rPr>
                <w:b/>
                <w:bCs/>
                <w:i/>
              </w:rPr>
            </w:pPr>
            <w:r w:rsidRPr="002D4761">
              <w:rPr>
                <w:b/>
                <w:bCs/>
                <w:i/>
              </w:rPr>
              <w:t>Please tick (√ ) in the relevant box and give brief comment in the space marked with an asterisk (*).</w:t>
            </w: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1. How do you rate the student’s overall academic performance?</w:t>
            </w:r>
          </w:p>
          <w:p w:rsidR="002D4761" w:rsidRPr="002D4761" w:rsidRDefault="002D4761" w:rsidP="002D4761">
            <w:pPr>
              <w:spacing w:before="40" w:after="40"/>
              <w:rPr>
                <w:i/>
                <w:iCs/>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Excellent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 xml:space="preserve">Very Good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iCs/>
                <w:sz w:val="18"/>
                <w:szCs w:val="24"/>
              </w:rPr>
              <w:t xml:space="preserve">Unsatisfactory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iCs/>
                <w:sz w:val="18"/>
                <w:szCs w:val="24"/>
              </w:rPr>
              <w:t>Not Applicable</w:t>
            </w:r>
          </w:p>
          <w:p w:rsidR="002D4761" w:rsidRPr="002D4761" w:rsidRDefault="002D4761" w:rsidP="002D4761">
            <w:pPr>
              <w:spacing w:before="40" w:after="40"/>
              <w:rPr>
                <w:sz w:val="24"/>
                <w:szCs w:val="24"/>
              </w:rPr>
            </w:pP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 xml:space="preserve">2. How often do you communicate with the student regarding the </w:t>
            </w:r>
            <w:proofErr w:type="spellStart"/>
            <w:r w:rsidRPr="002D4761">
              <w:rPr>
                <w:b/>
                <w:bCs/>
              </w:rPr>
              <w:t>programme</w:t>
            </w:r>
            <w:proofErr w:type="spellEnd"/>
            <w:r w:rsidRPr="002D4761">
              <w:rPr>
                <w:b/>
                <w:bCs/>
              </w:rPr>
              <w:t>/academic performance?</w:t>
            </w:r>
          </w:p>
          <w:p w:rsidR="002D4761" w:rsidRPr="002D4761" w:rsidRDefault="002D4761" w:rsidP="002D4761">
            <w:pPr>
              <w:spacing w:before="40" w:after="40"/>
              <w:rPr>
                <w:i/>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More than once/week</w:t>
            </w:r>
            <w:r w:rsidRPr="002D4761">
              <w:rPr>
                <w:i/>
                <w:iCs/>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Once/week</w:t>
            </w:r>
            <w:r w:rsidRPr="002D4761">
              <w:rPr>
                <w:i/>
                <w:iCs/>
                <w:sz w:val="18"/>
                <w:szCs w:val="24"/>
              </w:rPr>
              <w:t xml:space="preserv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Twice/week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sz w:val="18"/>
                <w:szCs w:val="24"/>
              </w:rPr>
              <w:t>Once/month</w:t>
            </w:r>
            <w:r w:rsidRPr="002D4761">
              <w:rPr>
                <w:i/>
                <w:iCs/>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Less than once/month</w:t>
            </w:r>
          </w:p>
          <w:p w:rsidR="002D4761" w:rsidRPr="002D4761" w:rsidRDefault="002D4761" w:rsidP="002D4761">
            <w:pPr>
              <w:spacing w:before="40" w:after="40"/>
              <w:rPr>
                <w:sz w:val="24"/>
                <w:szCs w:val="24"/>
              </w:rPr>
            </w:pP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3. How frequent does the Department/</w:t>
            </w:r>
            <w:proofErr w:type="spellStart"/>
            <w:r w:rsidRPr="002D4761">
              <w:rPr>
                <w:b/>
                <w:bCs/>
              </w:rPr>
              <w:t>Kulliyyah</w:t>
            </w:r>
            <w:proofErr w:type="spellEnd"/>
            <w:r w:rsidRPr="002D4761">
              <w:rPr>
                <w:b/>
                <w:bCs/>
              </w:rPr>
              <w:t xml:space="preserve"> offer assistance to the student in respect of the </w:t>
            </w:r>
            <w:proofErr w:type="spellStart"/>
            <w:r w:rsidRPr="002D4761">
              <w:rPr>
                <w:b/>
                <w:bCs/>
              </w:rPr>
              <w:t>programme</w:t>
            </w:r>
            <w:proofErr w:type="spellEnd"/>
            <w:r w:rsidRPr="002D4761">
              <w:rPr>
                <w:b/>
                <w:bCs/>
              </w:rPr>
              <w:t>?</w:t>
            </w:r>
          </w:p>
          <w:p w:rsidR="002D4761" w:rsidRPr="002D4761" w:rsidRDefault="002D4761" w:rsidP="002D4761">
            <w:pPr>
              <w:spacing w:before="40" w:after="40"/>
              <w:rPr>
                <w:i/>
                <w:sz w:val="18"/>
                <w:szCs w:val="24"/>
              </w:rPr>
            </w:pPr>
            <w:r w:rsidRPr="002D4761">
              <w:rPr>
                <w:sz w:val="18"/>
                <w:szCs w:val="24"/>
              </w:rPr>
              <w:t xml:space="preserv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iCs/>
                <w:sz w:val="18"/>
                <w:szCs w:val="24"/>
              </w:rPr>
              <w:t xml:space="preserve">  Very frequent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Frequently     </w:t>
            </w:r>
            <w:r w:rsidRPr="002D4761">
              <w:rPr>
                <w:sz w:val="18"/>
                <w:szCs w:val="24"/>
              </w:rPr>
              <w:t xml:space="preserv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 xml:space="preserve">Rarely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i/>
                <w:iCs/>
                <w:sz w:val="18"/>
                <w:szCs w:val="24"/>
              </w:rPr>
              <w:t xml:space="preserve"> Very Rare                            </w:t>
            </w:r>
            <w:r w:rsidRPr="002D4761">
              <w:rPr>
                <w:sz w:val="18"/>
                <w:szCs w:val="24"/>
              </w:rPr>
              <w:fldChar w:fldCharType="begin">
                <w:ffData>
                  <w:name w:val="Check19"/>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Never</w:t>
            </w:r>
          </w:p>
          <w:p w:rsidR="002D4761" w:rsidRPr="002D4761" w:rsidRDefault="002D4761" w:rsidP="002D4761">
            <w:pPr>
              <w:spacing w:before="40" w:after="40"/>
              <w:rPr>
                <w:sz w:val="24"/>
                <w:szCs w:val="24"/>
              </w:rPr>
            </w:pP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120" w:after="120"/>
              <w:rPr>
                <w:b/>
                <w:bCs/>
              </w:rPr>
            </w:pPr>
            <w:r w:rsidRPr="002D4761">
              <w:rPr>
                <w:b/>
                <w:bCs/>
              </w:rPr>
              <w:t xml:space="preserve">4. How confident are you of the student’s ability to complete </w:t>
            </w:r>
            <w:r w:rsidRPr="002D4761">
              <w:rPr>
                <w:b/>
                <w:sz w:val="18"/>
                <w:szCs w:val="24"/>
              </w:rPr>
              <w:t xml:space="preserve">the </w:t>
            </w:r>
            <w:proofErr w:type="spellStart"/>
            <w:r w:rsidRPr="002D4761">
              <w:rPr>
                <w:b/>
                <w:sz w:val="18"/>
                <w:szCs w:val="24"/>
              </w:rPr>
              <w:t>programme</w:t>
            </w:r>
            <w:proofErr w:type="spellEnd"/>
            <w:r w:rsidRPr="002D4761">
              <w:rPr>
                <w:b/>
                <w:bCs/>
              </w:rPr>
              <w:t xml:space="preserve">?        </w:t>
            </w:r>
          </w:p>
          <w:p w:rsidR="002D4761" w:rsidRPr="002D4761" w:rsidRDefault="002D4761" w:rsidP="002D4761">
            <w:pPr>
              <w:spacing w:before="120" w:after="120"/>
              <w:rPr>
                <w:i/>
                <w:sz w:val="18"/>
                <w:szCs w:val="24"/>
              </w:rPr>
            </w:pPr>
            <w:r w:rsidRPr="002D4761">
              <w:rPr>
                <w:b/>
                <w:bCs/>
              </w:rPr>
              <w:t xml:space="preserve">     </w:t>
            </w:r>
            <w:r w:rsidRPr="002D4761">
              <w:rPr>
                <w:i/>
                <w:sz w:val="18"/>
                <w:szCs w:val="24"/>
              </w:rPr>
              <w:fldChar w:fldCharType="begin">
                <w:ffData>
                  <w:name w:val="Check22"/>
                  <w:enabled/>
                  <w:calcOnExit w:val="0"/>
                  <w:checkBox>
                    <w:sizeAuto/>
                    <w:default w:val="0"/>
                  </w:checkBox>
                </w:ffData>
              </w:fldChar>
            </w:r>
            <w:r w:rsidRPr="002D4761">
              <w:rPr>
                <w:i/>
                <w:sz w:val="18"/>
                <w:szCs w:val="24"/>
              </w:rPr>
              <w:instrText xml:space="preserve"> FORMCHECKBOX </w:instrText>
            </w:r>
            <w:r w:rsidR="007238C8">
              <w:rPr>
                <w:i/>
                <w:sz w:val="18"/>
                <w:szCs w:val="24"/>
              </w:rPr>
            </w:r>
            <w:r w:rsidR="007238C8">
              <w:rPr>
                <w:i/>
                <w:sz w:val="18"/>
                <w:szCs w:val="24"/>
              </w:rPr>
              <w:fldChar w:fldCharType="separate"/>
            </w:r>
            <w:r w:rsidRPr="002D4761">
              <w:rPr>
                <w:i/>
                <w:sz w:val="18"/>
                <w:szCs w:val="24"/>
              </w:rPr>
              <w:fldChar w:fldCharType="end"/>
            </w:r>
            <w:r w:rsidRPr="002D4761">
              <w:rPr>
                <w:i/>
                <w:sz w:val="18"/>
                <w:szCs w:val="24"/>
              </w:rPr>
              <w:t xml:space="preserve">   Very confident</w:t>
            </w:r>
            <w:r w:rsidRPr="002D4761">
              <w:rPr>
                <w:sz w:val="18"/>
                <w:szCs w:val="24"/>
              </w:rPr>
              <w:t xml:space="preserve">                </w:t>
            </w:r>
            <w:r w:rsidRPr="002D4761">
              <w:rPr>
                <w:sz w:val="18"/>
                <w:szCs w:val="24"/>
              </w:rPr>
              <w:fldChar w:fldCharType="begin">
                <w:ffData>
                  <w:name w:val="Check22"/>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proofErr w:type="spellStart"/>
            <w:r w:rsidRPr="002D4761">
              <w:rPr>
                <w:i/>
                <w:sz w:val="18"/>
                <w:szCs w:val="24"/>
              </w:rPr>
              <w:t>Confi</w:t>
            </w:r>
            <w:bookmarkStart w:id="1" w:name="_GoBack"/>
            <w:bookmarkEnd w:id="1"/>
            <w:r w:rsidRPr="002D4761">
              <w:rPr>
                <w:i/>
                <w:sz w:val="18"/>
                <w:szCs w:val="24"/>
              </w:rPr>
              <w:t>dent</w:t>
            </w:r>
            <w:proofErr w:type="spellEnd"/>
            <w:r w:rsidRPr="002D4761">
              <w:rPr>
                <w:i/>
                <w:sz w:val="18"/>
                <w:szCs w:val="24"/>
              </w:rPr>
              <w:t xml:space="preserve">    </w:t>
            </w:r>
            <w:r w:rsidRPr="002D4761">
              <w:rPr>
                <w:sz w:val="18"/>
                <w:szCs w:val="24"/>
              </w:rPr>
              <w:t xml:space="preserv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Fairly Confident</w:t>
            </w:r>
            <w:r w:rsidRPr="002D4761">
              <w:rPr>
                <w:sz w:val="18"/>
                <w:szCs w:val="24"/>
              </w:rPr>
              <w:t xml:space="preserv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Not Confident*</w:t>
            </w:r>
            <w:r w:rsidRPr="002D4761">
              <w:rPr>
                <w:sz w:val="18"/>
                <w:szCs w:val="24"/>
              </w:rPr>
              <w:t xml:space="preserve">              </w:t>
            </w:r>
            <w:r w:rsidRPr="002D4761">
              <w:rPr>
                <w:sz w:val="18"/>
                <w:szCs w:val="24"/>
              </w:rPr>
              <w:fldChar w:fldCharType="begin">
                <w:ffData>
                  <w:name w:val="Check21"/>
                  <w:enabled/>
                  <w:calcOnExit w:val="0"/>
                  <w:checkBox>
                    <w:sizeAuto/>
                    <w:default w:val="0"/>
                  </w:checkBox>
                </w:ffData>
              </w:fldChar>
            </w:r>
            <w:r w:rsidRPr="002D4761">
              <w:rPr>
                <w:sz w:val="18"/>
                <w:szCs w:val="24"/>
              </w:rPr>
              <w:instrText xml:space="preserve"> FORMCHECKBOX </w:instrText>
            </w:r>
            <w:r w:rsidR="007238C8">
              <w:rPr>
                <w:sz w:val="18"/>
                <w:szCs w:val="24"/>
              </w:rPr>
            </w:r>
            <w:r w:rsidR="007238C8">
              <w:rPr>
                <w:sz w:val="18"/>
                <w:szCs w:val="24"/>
              </w:rPr>
              <w:fldChar w:fldCharType="separate"/>
            </w:r>
            <w:r w:rsidRPr="002D4761">
              <w:rPr>
                <w:sz w:val="18"/>
                <w:szCs w:val="24"/>
              </w:rPr>
              <w:fldChar w:fldCharType="end"/>
            </w:r>
            <w:r w:rsidRPr="002D4761">
              <w:rPr>
                <w:sz w:val="18"/>
                <w:szCs w:val="24"/>
              </w:rPr>
              <w:t xml:space="preserve"> </w:t>
            </w:r>
            <w:r w:rsidRPr="002D4761">
              <w:rPr>
                <w:i/>
                <w:sz w:val="18"/>
                <w:szCs w:val="24"/>
              </w:rPr>
              <w:t>Not Applicable</w:t>
            </w:r>
          </w:p>
          <w:p w:rsidR="002D4761" w:rsidRPr="002D4761" w:rsidRDefault="002D4761" w:rsidP="002D4761">
            <w:pPr>
              <w:spacing w:before="120" w:after="120"/>
              <w:rPr>
                <w:b/>
                <w:bCs/>
              </w:rPr>
            </w:pP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rPr>
                <w:sz w:val="18"/>
                <w:szCs w:val="24"/>
              </w:rPr>
            </w:pPr>
            <w:r w:rsidRPr="002D4761">
              <w:t xml:space="preserve">Overall Comment </w:t>
            </w:r>
            <w:r w:rsidRPr="002D4761">
              <w:rPr>
                <w:i/>
                <w:sz w:val="18"/>
                <w:szCs w:val="18"/>
              </w:rPr>
              <w:t>(*please state the period of extension needed)</w:t>
            </w:r>
            <w:r w:rsidRPr="002D4761">
              <w:rPr>
                <w:sz w:val="18"/>
                <w:szCs w:val="18"/>
              </w:rPr>
              <w:t>:</w:t>
            </w:r>
            <w:r w:rsidRPr="002D4761">
              <w:rPr>
                <w:sz w:val="18"/>
                <w:szCs w:val="24"/>
              </w:rPr>
              <w:t xml:space="preserve"> </w:t>
            </w: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tc>
      </w:tr>
      <w:tr w:rsidR="002D4761" w:rsidRPr="002D4761" w:rsidTr="004F02CE">
        <w:trPr>
          <w:trHeight w:val="395"/>
        </w:trPr>
        <w:tc>
          <w:tcPr>
            <w:tcW w:w="3707"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Date</w:t>
            </w:r>
          </w:p>
        </w:tc>
        <w:tc>
          <w:tcPr>
            <w:tcW w:w="6841"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Signature:</w:t>
            </w:r>
          </w:p>
          <w:p w:rsidR="002D4761" w:rsidRPr="002D4761" w:rsidRDefault="002D4761" w:rsidP="002D4761">
            <w:pPr>
              <w:spacing w:before="60"/>
              <w:rPr>
                <w:i/>
                <w:iCs/>
              </w:rPr>
            </w:pPr>
            <w:r w:rsidRPr="002D4761">
              <w:rPr>
                <w:i/>
                <w:iCs/>
              </w:rPr>
              <w:t xml:space="preserve">Name / Designation </w:t>
            </w:r>
          </w:p>
          <w:p w:rsidR="002D4761" w:rsidRPr="002D4761" w:rsidRDefault="002D4761" w:rsidP="002D4761">
            <w:pPr>
              <w:spacing w:before="60"/>
              <w:rPr>
                <w:i/>
                <w:iCs/>
              </w:rPr>
            </w:pPr>
            <w:r w:rsidRPr="002D4761">
              <w:rPr>
                <w:i/>
                <w:iCs/>
              </w:rPr>
              <w:t>(Official Stamp):</w:t>
            </w:r>
          </w:p>
        </w:tc>
      </w:tr>
      <w:tr w:rsidR="002D4761" w:rsidRPr="002D4761" w:rsidTr="004F02CE">
        <w:trPr>
          <w:cantSplit/>
        </w:trPr>
        <w:tc>
          <w:tcPr>
            <w:tcW w:w="10548" w:type="dxa"/>
            <w:gridSpan w:val="2"/>
            <w:tcBorders>
              <w:bottom w:val="single" w:sz="4" w:space="0" w:color="333333"/>
            </w:tcBorders>
            <w:shd w:val="clear" w:color="auto" w:fill="000000"/>
          </w:tcPr>
          <w:p w:rsidR="002D4761" w:rsidRPr="002D4761" w:rsidRDefault="002D4761" w:rsidP="002D4761">
            <w:pPr>
              <w:spacing w:before="120" w:after="120"/>
              <w:rPr>
                <w:b/>
                <w:bCs/>
              </w:rPr>
            </w:pPr>
            <w:r w:rsidRPr="002D4761">
              <w:rPr>
                <w:sz w:val="24"/>
                <w:szCs w:val="24"/>
              </w:rPr>
              <w:br w:type="page"/>
            </w:r>
            <w:r w:rsidRPr="002D4761">
              <w:rPr>
                <w:b/>
                <w:bCs/>
              </w:rPr>
              <w:t xml:space="preserve">PART VI: To be completed by Dean of </w:t>
            </w:r>
            <w:proofErr w:type="spellStart"/>
            <w:r w:rsidRPr="002D4761">
              <w:rPr>
                <w:b/>
                <w:bCs/>
              </w:rPr>
              <w:t>Kulliyyah</w:t>
            </w:r>
            <w:proofErr w:type="spellEnd"/>
            <w:r w:rsidRPr="002D4761">
              <w:rPr>
                <w:b/>
                <w:bCs/>
              </w:rPr>
              <w:t xml:space="preserve"> at IIUM</w:t>
            </w:r>
          </w:p>
        </w:tc>
      </w:tr>
      <w:tr w:rsidR="002D4761" w:rsidRPr="002D4761" w:rsidTr="004F02CE">
        <w:trPr>
          <w:cantSplit/>
        </w:trPr>
        <w:tc>
          <w:tcPr>
            <w:tcW w:w="10548" w:type="dxa"/>
            <w:gridSpan w:val="2"/>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40" w:after="40"/>
              <w:rPr>
                <w:sz w:val="18"/>
                <w:szCs w:val="24"/>
              </w:rPr>
            </w:pPr>
            <w:r w:rsidRPr="002D4761">
              <w:rPr>
                <w:sz w:val="18"/>
                <w:szCs w:val="24"/>
              </w:rPr>
              <w:t xml:space="preserve">Comment: </w:t>
            </w: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p w:rsidR="002D4761" w:rsidRPr="002D4761" w:rsidRDefault="002D4761" w:rsidP="002D4761">
            <w:pPr>
              <w:spacing w:before="40" w:after="40"/>
              <w:rPr>
                <w:sz w:val="24"/>
                <w:szCs w:val="24"/>
              </w:rPr>
            </w:pPr>
          </w:p>
        </w:tc>
      </w:tr>
      <w:tr w:rsidR="002D4761" w:rsidRPr="002D4761" w:rsidTr="004F02CE">
        <w:trPr>
          <w:trHeight w:val="395"/>
        </w:trPr>
        <w:tc>
          <w:tcPr>
            <w:tcW w:w="3707"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Date</w:t>
            </w:r>
          </w:p>
        </w:tc>
        <w:tc>
          <w:tcPr>
            <w:tcW w:w="6841" w:type="dxa"/>
            <w:tcBorders>
              <w:top w:val="single" w:sz="4" w:space="0" w:color="333333"/>
              <w:left w:val="single" w:sz="4" w:space="0" w:color="333333"/>
              <w:bottom w:val="single" w:sz="4" w:space="0" w:color="333333"/>
              <w:right w:val="single" w:sz="4" w:space="0" w:color="333333"/>
            </w:tcBorders>
          </w:tcPr>
          <w:p w:rsidR="002D4761" w:rsidRPr="002D4761" w:rsidRDefault="002D4761" w:rsidP="002D4761">
            <w:pPr>
              <w:spacing w:before="60"/>
              <w:rPr>
                <w:i/>
                <w:iCs/>
              </w:rPr>
            </w:pPr>
            <w:r w:rsidRPr="002D4761">
              <w:rPr>
                <w:i/>
                <w:iCs/>
              </w:rPr>
              <w:t>Signature:</w:t>
            </w:r>
          </w:p>
          <w:p w:rsidR="002D4761" w:rsidRPr="002D4761" w:rsidRDefault="002D4761" w:rsidP="002D4761">
            <w:pPr>
              <w:spacing w:before="60"/>
              <w:rPr>
                <w:i/>
                <w:iCs/>
              </w:rPr>
            </w:pPr>
            <w:r w:rsidRPr="002D4761">
              <w:rPr>
                <w:i/>
                <w:iCs/>
              </w:rPr>
              <w:t>Name / Designation:</w:t>
            </w:r>
          </w:p>
          <w:p w:rsidR="002D4761" w:rsidRPr="002D4761" w:rsidRDefault="002D4761" w:rsidP="002D4761">
            <w:pPr>
              <w:spacing w:before="60"/>
              <w:rPr>
                <w:i/>
                <w:iCs/>
              </w:rPr>
            </w:pPr>
            <w:r w:rsidRPr="002D4761">
              <w:rPr>
                <w:i/>
                <w:iCs/>
              </w:rPr>
              <w:t>Official Stamp:</w:t>
            </w:r>
          </w:p>
        </w:tc>
      </w:tr>
    </w:tbl>
    <w:p w:rsidR="002D4761" w:rsidRPr="002D4761" w:rsidRDefault="002D4761" w:rsidP="002D4761">
      <w:pPr>
        <w:rPr>
          <w:sz w:val="24"/>
          <w:szCs w:val="24"/>
        </w:rPr>
      </w:pPr>
    </w:p>
    <w:p w:rsidR="002D4761" w:rsidRPr="00332471" w:rsidRDefault="002D4761" w:rsidP="002D4761">
      <w:pPr>
        <w:rPr>
          <w:sz w:val="24"/>
          <w:szCs w:val="24"/>
        </w:rPr>
      </w:pPr>
      <w:r w:rsidRPr="00332471">
        <w:rPr>
          <w:b/>
          <w:sz w:val="24"/>
          <w:szCs w:val="24"/>
          <w:u w:val="single"/>
        </w:rPr>
        <w:t>Important Note:</w:t>
      </w:r>
      <w:r w:rsidRPr="00332471">
        <w:rPr>
          <w:sz w:val="24"/>
          <w:szCs w:val="24"/>
        </w:rPr>
        <w:t xml:space="preserve"> The Dean/Head of Department is requested to submit this form to the Management Services Division</w:t>
      </w:r>
    </w:p>
    <w:p w:rsidR="002D4761" w:rsidRPr="00332471" w:rsidRDefault="002D4761" w:rsidP="002D4761">
      <w:pPr>
        <w:rPr>
          <w:sz w:val="24"/>
          <w:szCs w:val="24"/>
        </w:rPr>
      </w:pPr>
    </w:p>
    <w:p w:rsidR="002D4761" w:rsidRPr="00332471" w:rsidRDefault="002D4761" w:rsidP="002D4761">
      <w:pPr>
        <w:tabs>
          <w:tab w:val="left" w:pos="720"/>
        </w:tabs>
        <w:ind w:left="1260" w:hanging="1260"/>
        <w:jc w:val="center"/>
        <w:rPr>
          <w:rFonts w:ascii="Arial Narrow" w:hAnsi="Arial Narrow"/>
          <w:sz w:val="24"/>
          <w:szCs w:val="24"/>
        </w:rPr>
      </w:pPr>
      <w:r w:rsidRPr="00332471">
        <w:rPr>
          <w:rFonts w:ascii="Arial Narrow" w:hAnsi="Arial Narrow"/>
          <w:sz w:val="24"/>
          <w:szCs w:val="24"/>
        </w:rPr>
        <w:t>Secretariat</w:t>
      </w:r>
    </w:p>
    <w:p w:rsidR="002D4761" w:rsidRPr="00332471" w:rsidRDefault="002D4761" w:rsidP="002D4761">
      <w:pPr>
        <w:tabs>
          <w:tab w:val="left" w:pos="720"/>
        </w:tabs>
        <w:ind w:left="1260" w:hanging="1260"/>
        <w:jc w:val="center"/>
        <w:rPr>
          <w:rFonts w:ascii="Arial Narrow" w:hAnsi="Arial Narrow"/>
          <w:sz w:val="24"/>
          <w:szCs w:val="24"/>
        </w:rPr>
      </w:pPr>
      <w:r w:rsidRPr="00332471">
        <w:rPr>
          <w:rFonts w:ascii="Arial Narrow" w:hAnsi="Arial Narrow"/>
          <w:sz w:val="24"/>
          <w:szCs w:val="24"/>
        </w:rPr>
        <w:t>Scholarship and Study Leave Committee (SSLC)</w:t>
      </w:r>
    </w:p>
    <w:p w:rsidR="002D4761" w:rsidRPr="00332471" w:rsidRDefault="002D4761" w:rsidP="002D4761">
      <w:pPr>
        <w:tabs>
          <w:tab w:val="left" w:pos="720"/>
        </w:tabs>
        <w:ind w:left="1260" w:hanging="1260"/>
        <w:jc w:val="center"/>
        <w:rPr>
          <w:rFonts w:ascii="Arial Narrow" w:hAnsi="Arial Narrow"/>
          <w:sz w:val="24"/>
          <w:szCs w:val="24"/>
        </w:rPr>
      </w:pPr>
      <w:r w:rsidRPr="00332471">
        <w:rPr>
          <w:rFonts w:ascii="Arial Narrow" w:hAnsi="Arial Narrow"/>
          <w:sz w:val="24"/>
          <w:szCs w:val="24"/>
        </w:rPr>
        <w:t>HR (Academic) Development Unit</w:t>
      </w:r>
    </w:p>
    <w:p w:rsidR="002D4761" w:rsidRPr="00332471" w:rsidRDefault="002D4761" w:rsidP="002D4761">
      <w:pPr>
        <w:tabs>
          <w:tab w:val="left" w:pos="720"/>
        </w:tabs>
        <w:ind w:left="1260" w:hanging="1260"/>
        <w:jc w:val="center"/>
        <w:rPr>
          <w:rFonts w:ascii="Arial Narrow" w:hAnsi="Arial Narrow"/>
          <w:sz w:val="24"/>
          <w:szCs w:val="24"/>
        </w:rPr>
      </w:pPr>
      <w:r w:rsidRPr="00332471">
        <w:rPr>
          <w:rFonts w:ascii="Arial Narrow" w:hAnsi="Arial Narrow"/>
          <w:sz w:val="24"/>
          <w:szCs w:val="24"/>
        </w:rPr>
        <w:t>Management Services Division.</w:t>
      </w:r>
    </w:p>
    <w:p w:rsidR="002D4761" w:rsidRPr="00332471" w:rsidRDefault="002D4761" w:rsidP="002D4761">
      <w:pPr>
        <w:tabs>
          <w:tab w:val="left" w:pos="720"/>
        </w:tabs>
        <w:ind w:left="1260" w:hanging="1260"/>
        <w:jc w:val="center"/>
        <w:rPr>
          <w:rFonts w:ascii="Arial Narrow" w:hAnsi="Arial Narrow"/>
          <w:sz w:val="24"/>
          <w:szCs w:val="24"/>
        </w:rPr>
      </w:pPr>
    </w:p>
    <w:p w:rsidR="002D4761" w:rsidRPr="00332471" w:rsidRDefault="002D4761" w:rsidP="002D4761">
      <w:pPr>
        <w:tabs>
          <w:tab w:val="left" w:pos="720"/>
        </w:tabs>
        <w:ind w:left="1260" w:hanging="1260"/>
        <w:jc w:val="center"/>
        <w:rPr>
          <w:rFonts w:ascii="Arial Narrow" w:hAnsi="Arial Narrow"/>
          <w:sz w:val="24"/>
          <w:szCs w:val="24"/>
        </w:rPr>
      </w:pPr>
    </w:p>
    <w:p w:rsidR="002D4761" w:rsidRDefault="002D4761" w:rsidP="002D4761">
      <w:pPr>
        <w:tabs>
          <w:tab w:val="left" w:pos="720"/>
        </w:tabs>
        <w:ind w:left="1260" w:hanging="1260"/>
        <w:jc w:val="center"/>
        <w:rPr>
          <w:rFonts w:ascii="Arial Narrow" w:hAnsi="Arial Narrow"/>
          <w:sz w:val="16"/>
          <w:szCs w:val="16"/>
        </w:rPr>
      </w:pPr>
    </w:p>
    <w:p w:rsidR="002D4761" w:rsidRDefault="002D4761" w:rsidP="002D4761">
      <w:pPr>
        <w:tabs>
          <w:tab w:val="left" w:pos="720"/>
        </w:tabs>
        <w:ind w:left="1260" w:hanging="1260"/>
        <w:jc w:val="center"/>
        <w:rPr>
          <w:rFonts w:ascii="Arial Narrow" w:hAnsi="Arial Narrow"/>
          <w:sz w:val="16"/>
          <w:szCs w:val="16"/>
        </w:rPr>
      </w:pPr>
    </w:p>
    <w:p w:rsidR="002D4761" w:rsidRDefault="002D4761" w:rsidP="002D4761">
      <w:pPr>
        <w:tabs>
          <w:tab w:val="left" w:pos="720"/>
        </w:tabs>
        <w:ind w:left="1260" w:hanging="1260"/>
        <w:jc w:val="center"/>
        <w:rPr>
          <w:rFonts w:ascii="Arial Narrow" w:hAnsi="Arial Narrow"/>
          <w:sz w:val="16"/>
          <w:szCs w:val="16"/>
        </w:rPr>
      </w:pPr>
    </w:p>
    <w:p w:rsidR="00DF2C20" w:rsidRPr="00332471" w:rsidRDefault="00DF2C20" w:rsidP="00332471">
      <w:pPr>
        <w:tabs>
          <w:tab w:val="left" w:pos="8340"/>
        </w:tabs>
        <w:rPr>
          <w:rFonts w:ascii="Arial Narrow" w:hAnsi="Arial Narrow"/>
          <w:sz w:val="16"/>
          <w:szCs w:val="16"/>
        </w:rPr>
      </w:pPr>
    </w:p>
    <w:sectPr w:rsidR="00DF2C20" w:rsidRPr="00332471" w:rsidSect="00332471">
      <w:headerReference w:type="default" r:id="rId8"/>
      <w:headerReference w:type="first" r:id="rId9"/>
      <w:pgSz w:w="11900" w:h="16840"/>
      <w:pgMar w:top="160" w:right="660" w:bottom="280" w:left="90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8C8" w:rsidRDefault="007238C8">
      <w:r>
        <w:separator/>
      </w:r>
    </w:p>
  </w:endnote>
  <w:endnote w:type="continuationSeparator" w:id="0">
    <w:p w:rsidR="007238C8" w:rsidRDefault="0072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8C8" w:rsidRDefault="007238C8">
      <w:r>
        <w:separator/>
      </w:r>
    </w:p>
  </w:footnote>
  <w:footnote w:type="continuationSeparator" w:id="0">
    <w:p w:rsidR="007238C8" w:rsidRDefault="00723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20" w:rsidRDefault="00DF2C20">
    <w:pPr>
      <w:pStyle w:val="Header"/>
    </w:pPr>
  </w:p>
  <w:p w:rsidR="00DF2C20" w:rsidRDefault="00DF2C20">
    <w:pPr>
      <w:pStyle w:val="Header"/>
    </w:pPr>
    <w:r>
      <w:rPr>
        <w:noProof/>
      </w:rPr>
      <mc:AlternateContent>
        <mc:Choice Requires="wps">
          <w:drawing>
            <wp:anchor distT="45720" distB="45720" distL="114300" distR="114300" simplePos="0" relativeHeight="251662336" behindDoc="1" locked="0" layoutInCell="1" allowOverlap="1" wp14:anchorId="31E993CB" wp14:editId="68D798BA">
              <wp:simplePos x="0" y="0"/>
              <wp:positionH relativeFrom="margin">
                <wp:align>right</wp:align>
              </wp:positionH>
              <wp:positionV relativeFrom="paragraph">
                <wp:posOffset>63500</wp:posOffset>
              </wp:positionV>
              <wp:extent cx="2391409" cy="2476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09" cy="247650"/>
                      </a:xfrm>
                      <a:prstGeom prst="rect">
                        <a:avLst/>
                      </a:prstGeom>
                      <a:solidFill>
                        <a:srgbClr val="FFFFFF"/>
                      </a:solidFill>
                      <a:ln w="3175">
                        <a:solidFill>
                          <a:srgbClr val="000000"/>
                        </a:solidFill>
                        <a:miter lim="800000"/>
                        <a:headEnd/>
                        <a:tailEnd/>
                      </a:ln>
                    </wps:spPr>
                    <wps:txbx>
                      <w:txbxContent>
                        <w:p w:rsidR="00DF2C20" w:rsidRPr="00332471" w:rsidRDefault="00DF2C20" w:rsidP="00DF2C20">
                          <w:pPr>
                            <w:jc w:val="center"/>
                            <w:rPr>
                              <w:i/>
                            </w:rPr>
                          </w:pPr>
                          <w:r w:rsidRPr="00332471">
                            <w:rPr>
                              <w:i/>
                            </w:rPr>
                            <w:t>MSD-ADU</w:t>
                          </w:r>
                          <w:r w:rsidR="00D91A0A">
                            <w:rPr>
                              <w:i/>
                            </w:rPr>
                            <w:t>-12</w:t>
                          </w:r>
                          <w:r w:rsidRPr="00332471">
                            <w:rPr>
                              <w:i/>
                            </w:rPr>
                            <w:t>/V-03/R-00/ED-07032018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993CB" id="_x0000_t202" coordsize="21600,21600" o:spt="202" path="m,l,21600r21600,l21600,xe">
              <v:stroke joinstyle="miter"/>
              <v:path gradientshapeok="t" o:connecttype="rect"/>
            </v:shapetype>
            <v:shape id="Text Box 2" o:spid="_x0000_s1026" type="#_x0000_t202" style="position:absolute;margin-left:137.1pt;margin-top:5pt;width:188.3pt;height:19.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" strokeweight=".25pt">
              <v:textbox>
                <w:txbxContent>
                  <w:p w:rsidR="00DF2C20" w:rsidRPr="00332471" w:rsidRDefault="00DF2C20" w:rsidP="00DF2C20">
                    <w:pPr>
                      <w:jc w:val="center"/>
                      <w:rPr>
                        <w:i/>
                      </w:rPr>
                    </w:pPr>
                    <w:r w:rsidRPr="00332471">
                      <w:rPr>
                        <w:i/>
                      </w:rPr>
                      <w:t>MSD-ADU</w:t>
                    </w:r>
                    <w:r w:rsidR="00D91A0A">
                      <w:rPr>
                        <w:i/>
                      </w:rPr>
                      <w:t>-12</w:t>
                    </w:r>
                    <w:r w:rsidRPr="00332471">
                      <w:rPr>
                        <w:i/>
                      </w:rPr>
                      <w:t>/V-03/R-00/ED-07032018</w:t>
                    </w:r>
                  </w:p>
                </w:txbxContent>
              </v:textbox>
              <w10:wrap anchorx="margin"/>
            </v:shape>
          </w:pict>
        </mc:Fallback>
      </mc:AlternateContent>
    </w:r>
  </w:p>
  <w:p w:rsidR="00DF2C20" w:rsidRDefault="00DF2C20">
    <w:pPr>
      <w:pStyle w:val="Header"/>
    </w:pPr>
  </w:p>
  <w:p w:rsidR="004F02CE" w:rsidRDefault="004F02CE">
    <w:pPr>
      <w:pStyle w:val="Header"/>
    </w:pPr>
  </w:p>
  <w:p w:rsidR="004F02CE" w:rsidRDefault="004F02CE">
    <w:pPr>
      <w:spacing w:line="0" w:lineRule="atLeast"/>
      <w:rPr>
        <w:sz w:val="0"/>
        <w:szCs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CE" w:rsidRDefault="004F02CE">
    <w:pPr>
      <w:pStyle w:val="Header"/>
    </w:pPr>
  </w:p>
  <w:p w:rsidR="004F02CE" w:rsidRDefault="004F02CE">
    <w:pPr>
      <w:pStyle w:val="Header"/>
    </w:pPr>
  </w:p>
  <w:p w:rsidR="004F02CE" w:rsidRDefault="00332471">
    <w:pPr>
      <w:pStyle w:val="Header"/>
    </w:pPr>
    <w:r>
      <w:rPr>
        <w:noProof/>
      </w:rPr>
      <mc:AlternateContent>
        <mc:Choice Requires="wps">
          <w:drawing>
            <wp:anchor distT="45720" distB="45720" distL="114300" distR="114300" simplePos="0" relativeHeight="251660288" behindDoc="1" locked="0" layoutInCell="1" allowOverlap="1" wp14:anchorId="14BB67AF" wp14:editId="74856A08">
              <wp:simplePos x="0" y="0"/>
              <wp:positionH relativeFrom="margin">
                <wp:align>right</wp:align>
              </wp:positionH>
              <wp:positionV relativeFrom="paragraph">
                <wp:posOffset>69850</wp:posOffset>
              </wp:positionV>
              <wp:extent cx="2390775" cy="292100"/>
              <wp:effectExtent l="0" t="0" r="2857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2100"/>
                      </a:xfrm>
                      <a:prstGeom prst="rect">
                        <a:avLst/>
                      </a:prstGeom>
                      <a:solidFill>
                        <a:srgbClr val="FFFFFF"/>
                      </a:solidFill>
                      <a:ln w="9525">
                        <a:solidFill>
                          <a:srgbClr val="000000"/>
                        </a:solidFill>
                        <a:miter lim="800000"/>
                        <a:headEnd/>
                        <a:tailEnd/>
                      </a:ln>
                    </wps:spPr>
                    <wps:txbx>
                      <w:txbxContent>
                        <w:p w:rsidR="004F02CE" w:rsidRPr="00332471" w:rsidRDefault="004F02CE" w:rsidP="00A42DE0">
                          <w:pPr>
                            <w:jc w:val="center"/>
                            <w:rPr>
                              <w:i/>
                            </w:rPr>
                          </w:pPr>
                          <w:r w:rsidRPr="00332471">
                            <w:rPr>
                              <w:i/>
                            </w:rPr>
                            <w:t>MSD-ADU</w:t>
                          </w:r>
                          <w:r w:rsidR="00D91A0A">
                            <w:rPr>
                              <w:i/>
                            </w:rPr>
                            <w:t>-12</w:t>
                          </w:r>
                          <w:r w:rsidRPr="00332471">
                            <w:rPr>
                              <w:i/>
                            </w:rPr>
                            <w:t>/V-03/R-00/ED-07032018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B67AF" id="_x0000_t202" coordsize="21600,21600" o:spt="202" path="m,l,21600r21600,l21600,xe">
              <v:stroke joinstyle="miter"/>
              <v:path gradientshapeok="t" o:connecttype="rect"/>
            </v:shapetype>
            <v:shape id="_x0000_s1027" type="#_x0000_t202" style="position:absolute;margin-left:137.05pt;margin-top:5.5pt;width:188.25pt;height:23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kVJwIAAE0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">
              <v:textbox>
                <w:txbxContent>
                  <w:p w:rsidR="004F02CE" w:rsidRPr="00332471" w:rsidRDefault="004F02CE" w:rsidP="00A42DE0">
                    <w:pPr>
                      <w:jc w:val="center"/>
                      <w:rPr>
                        <w:i/>
                      </w:rPr>
                    </w:pPr>
                    <w:r w:rsidRPr="00332471">
                      <w:rPr>
                        <w:i/>
                      </w:rPr>
                      <w:t>MSD-ADU</w:t>
                    </w:r>
                    <w:r w:rsidR="00D91A0A">
                      <w:rPr>
                        <w:i/>
                      </w:rPr>
                      <w:t>-12</w:t>
                    </w:r>
                    <w:r w:rsidRPr="00332471">
                      <w:rPr>
                        <w:i/>
                      </w:rPr>
                      <w:t>/V-03/R-00/ED-07032018</w:t>
                    </w:r>
                  </w:p>
                </w:txbxContent>
              </v:textbox>
              <w10:wrap anchorx="margin"/>
            </v:shape>
          </w:pict>
        </mc:Fallback>
      </mc:AlternateContent>
    </w:r>
  </w:p>
  <w:p w:rsidR="004F02CE" w:rsidRDefault="004F02CE" w:rsidP="00A42DE0">
    <w:pPr>
      <w:pStyle w:val="Header"/>
    </w:pPr>
  </w:p>
  <w:p w:rsidR="004F02CE" w:rsidRDefault="004F02CE" w:rsidP="00A42DE0">
    <w:pPr>
      <w:tabs>
        <w:tab w:val="num" w:pos="720"/>
        <w:tab w:val="left" w:pos="7920"/>
        <w:tab w:val="left" w:pos="8640"/>
        <w:tab w:val="lef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A40"/>
    <w:multiLevelType w:val="hybridMultilevel"/>
    <w:tmpl w:val="5FD24F60"/>
    <w:lvl w:ilvl="0" w:tplc="7DB29176">
      <w:start w:val="1"/>
      <w:numFmt w:val="lowerLetter"/>
      <w:lvlText w:val="(%1)"/>
      <w:lvlJc w:val="left"/>
      <w:pPr>
        <w:tabs>
          <w:tab w:val="num" w:pos="720"/>
        </w:tabs>
        <w:ind w:left="720" w:hanging="360"/>
      </w:pPr>
      <w:rPr>
        <w:rFonts w:hint="default"/>
      </w:rPr>
    </w:lvl>
    <w:lvl w:ilvl="1" w:tplc="89E4971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7827A5"/>
    <w:multiLevelType w:val="multilevel"/>
    <w:tmpl w:val="4F247F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B7"/>
    <w:rsid w:val="000677B9"/>
    <w:rsid w:val="002653CF"/>
    <w:rsid w:val="002C64CD"/>
    <w:rsid w:val="002D4761"/>
    <w:rsid w:val="002E32C1"/>
    <w:rsid w:val="00332471"/>
    <w:rsid w:val="00437E10"/>
    <w:rsid w:val="004C48D5"/>
    <w:rsid w:val="004F02CE"/>
    <w:rsid w:val="0050669A"/>
    <w:rsid w:val="005128D4"/>
    <w:rsid w:val="00515CA4"/>
    <w:rsid w:val="00600BF0"/>
    <w:rsid w:val="006251E1"/>
    <w:rsid w:val="006D4CE7"/>
    <w:rsid w:val="007238C8"/>
    <w:rsid w:val="008340B3"/>
    <w:rsid w:val="00851D33"/>
    <w:rsid w:val="008662CE"/>
    <w:rsid w:val="008C1302"/>
    <w:rsid w:val="009D04B7"/>
    <w:rsid w:val="00A42DE0"/>
    <w:rsid w:val="00A45F74"/>
    <w:rsid w:val="00BB38B8"/>
    <w:rsid w:val="00BC6593"/>
    <w:rsid w:val="00C37953"/>
    <w:rsid w:val="00CD397A"/>
    <w:rsid w:val="00CE1D66"/>
    <w:rsid w:val="00D91A0A"/>
    <w:rsid w:val="00DF2C20"/>
    <w:rsid w:val="00E109CA"/>
    <w:rsid w:val="00E958B7"/>
    <w:rsid w:val="00ED153A"/>
    <w:rsid w:val="00FB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514DBE6"/>
  <w15:docId w15:val="{AC862C34-8ED6-4521-A6D1-4E2A27CF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D4761"/>
    <w:pPr>
      <w:tabs>
        <w:tab w:val="center" w:pos="4680"/>
        <w:tab w:val="right" w:pos="9360"/>
      </w:tabs>
    </w:pPr>
  </w:style>
  <w:style w:type="character" w:customStyle="1" w:styleId="HeaderChar">
    <w:name w:val="Header Char"/>
    <w:basedOn w:val="DefaultParagraphFont"/>
    <w:link w:val="Header"/>
    <w:uiPriority w:val="99"/>
    <w:rsid w:val="002D4761"/>
  </w:style>
  <w:style w:type="paragraph" w:styleId="Footer">
    <w:name w:val="footer"/>
    <w:basedOn w:val="Normal"/>
    <w:link w:val="FooterChar"/>
    <w:uiPriority w:val="99"/>
    <w:unhideWhenUsed/>
    <w:rsid w:val="002D4761"/>
    <w:pPr>
      <w:tabs>
        <w:tab w:val="center" w:pos="4680"/>
        <w:tab w:val="right" w:pos="9360"/>
      </w:tabs>
    </w:pPr>
  </w:style>
  <w:style w:type="character" w:customStyle="1" w:styleId="FooterChar">
    <w:name w:val="Footer Char"/>
    <w:basedOn w:val="DefaultParagraphFont"/>
    <w:link w:val="Footer"/>
    <w:uiPriority w:val="99"/>
    <w:rsid w:val="002D4761"/>
  </w:style>
  <w:style w:type="table" w:styleId="TableGrid">
    <w:name w:val="Table Grid"/>
    <w:basedOn w:val="TableNormal"/>
    <w:uiPriority w:val="39"/>
    <w:rsid w:val="00A42D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6FE804AD4D44E8E3C97C0A42FCE06" ma:contentTypeVersion="15" ma:contentTypeDescription="Create a new document." ma:contentTypeScope="" ma:versionID="7229c66b611f01e0fb3e5f04f38a9767">
  <xsd:schema xmlns:xsd="http://www.w3.org/2001/XMLSchema" xmlns:xs="http://www.w3.org/2001/XMLSchema" xmlns:p="http://schemas.microsoft.com/office/2006/metadata/properties" xmlns:ns2="ede9d33a-be41-4140-94e4-d50ab958ac60" xmlns:ns3="3dee154e-7612-466f-8d7f-8c09dd91a238" targetNamespace="http://schemas.microsoft.com/office/2006/metadata/properties" ma:root="true" ma:fieldsID="598ae8c0e7f3207bbcc1a3d355607a21" ns2:_="" ns3:_="">
    <xsd:import namespace="ede9d33a-be41-4140-94e4-d50ab958ac60"/>
    <xsd:import namespace="3dee154e-7612-466f-8d7f-8c09dd91a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9d33a-be41-4140-94e4-d50ab958a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ee154e-7612-466f-8d7f-8c09dd91a2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3e26d9-16df-4821-807e-10b2f585b043}" ma:internalName="TaxCatchAll" ma:showField="CatchAllData" ma:web="3dee154e-7612-466f-8d7f-8c09dd91a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ee154e-7612-466f-8d7f-8c09dd91a238" xsi:nil="true"/>
    <lcf76f155ced4ddcb4097134ff3c332f xmlns="ede9d33a-be41-4140-94e4-d50ab958ac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14B3E-2DEE-4D6C-928D-BADB911E6A3E}"/>
</file>

<file path=customXml/itemProps2.xml><?xml version="1.0" encoding="utf-8"?>
<ds:datastoreItem xmlns:ds="http://schemas.openxmlformats.org/officeDocument/2006/customXml" ds:itemID="{EDC63679-D772-4D4C-B358-3C6EBC596154}"/>
</file>

<file path=customXml/itemProps3.xml><?xml version="1.0" encoding="utf-8"?>
<ds:datastoreItem xmlns:ds="http://schemas.openxmlformats.org/officeDocument/2006/customXml" ds:itemID="{F1427E3D-3B92-422B-B54A-31A02F5DC961}"/>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FAUZIAH BT. MOHAMMAD</dc:creator>
  <cp:lastModifiedBy>Sakinah Arshad Ahmad</cp:lastModifiedBy>
  <cp:revision>2</cp:revision>
  <dcterms:created xsi:type="dcterms:W3CDTF">2018-03-14T06:41:00Z</dcterms:created>
  <dcterms:modified xsi:type="dcterms:W3CDTF">2018-03-14T06:41:00Z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0x010100C3F6FE804AD4D44E8E3C97C0A42FCE06</vt:lpwstr>
  </property>
</Properties>
</file>